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0148229" name="name1531f2f136ebc8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136eb8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136ef7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136f44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f136f5b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f136f6e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07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09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0d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10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14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17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1b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1e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25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2b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2f13732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2f13738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3f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3740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46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3747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4e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374f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6b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6f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73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76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2f1377b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2f1377e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2f13783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2f13786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2f1378b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2f1378d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2f13793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2f13795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2f1379a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2f1379d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be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c5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cc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37c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d4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37d5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dc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37dd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e4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37e5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ec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37e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f4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37f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7fc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37f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804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3805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80c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380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3814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3815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136ef75" Type="http://schemas.openxmlformats.org/officeDocument/2006/relationships/hyperlink" Target="../../contact_us.php" TargetMode="External"/><Relationship Id="rId1531f2f136f44a" Type="http://schemas.openxmlformats.org/officeDocument/2006/relationships/hyperlink" Target="http://calendar.athabascau.ca/undergrad/2012/page03_05_10.php" TargetMode="External"/><Relationship Id="rId1531f2f136f5b9" Type="http://schemas.openxmlformats.org/officeDocument/2006/relationships/hyperlink" Target="http://calendar.athabascau.ca/undergrad/2012/page03_05.php" TargetMode="External"/><Relationship Id="rId1531f2f136f6e5" Type="http://schemas.openxmlformats.org/officeDocument/2006/relationships/hyperlink" Target="http://calendar.athabascau.ca/undergrad/2012/page12.php" TargetMode="External"/><Relationship Id="rId1531f2f1370704" Type="http://schemas.openxmlformats.org/officeDocument/2006/relationships/hyperlink" Target="http://calendar.athabascau.ca/undergrad/2012/page03_05.php#english" TargetMode="External"/><Relationship Id="rId1531f2f137096d" Type="http://schemas.openxmlformats.org/officeDocument/2006/relationships/hyperlink" Target="http://www.athabascau.ca/course/ug_area/humanities.php" TargetMode="External"/><Relationship Id="rId1531f2f1370d0d" Type="http://schemas.openxmlformats.org/officeDocument/2006/relationships/hyperlink" Target="http://www.athabascau.ca/html/syllabi/math/math215.htm" TargetMode="External"/><Relationship Id="rId1531f2f137106f" Type="http://schemas.openxmlformats.org/officeDocument/2006/relationships/hyperlink" Target="http://www.athabascau.ca/course/ug_area/science.php" TargetMode="External"/><Relationship Id="rId1531f2f1371414" Type="http://schemas.openxmlformats.org/officeDocument/2006/relationships/hyperlink" Target="http://www.athabascau.ca/html/syllabi/psyc/psyc289.htm" TargetMode="External"/><Relationship Id="rId1531f2f137176f" Type="http://schemas.openxmlformats.org/officeDocument/2006/relationships/hyperlink" Target="http://www.athabascau.ca/course/ug_area/social.php" TargetMode="External"/><Relationship Id="rId1531f2f1371b12" Type="http://schemas.openxmlformats.org/officeDocument/2006/relationships/hyperlink" Target="http://www.athabascau.ca/html/syllabi/psyc/psyc290.htm" TargetMode="External"/><Relationship Id="rId1531f2f1371e70" Type="http://schemas.openxmlformats.org/officeDocument/2006/relationships/hyperlink" Target="http://www.athabascau.ca/course/ug_area/social.php" TargetMode="External"/><Relationship Id="rId1531f2f1372505" Type="http://schemas.openxmlformats.org/officeDocument/2006/relationships/hyperlink" Target="http://www.athabascau.ca/course/ug_area/science.php" TargetMode="External"/><Relationship Id="rId1531f2f1372b92" Type="http://schemas.openxmlformats.org/officeDocument/2006/relationships/hyperlink" Target="http://www.athabascau.ca/course/ug_area/humanities.php" TargetMode="External"/><Relationship Id="rId1531f2f1373213" Type="http://schemas.openxmlformats.org/officeDocument/2006/relationships/hyperlink" Target="http://www.athabascau.ca/course/ug_area/humanities.php" TargetMode="External"/><Relationship Id="rId1531f2f1373897" Type="http://schemas.openxmlformats.org/officeDocument/2006/relationships/hyperlink" Target="http://www.athabascau.ca/course/ug_area/humanities.php" TargetMode="External"/><Relationship Id="rId1531f2f1373f1e" Type="http://schemas.openxmlformats.org/officeDocument/2006/relationships/hyperlink" Target="http://www.athabascau.ca/course/ug_area/humanities.php" TargetMode="External"/><Relationship Id="rId1531f2f137402e" Type="http://schemas.openxmlformats.org/officeDocument/2006/relationships/hyperlink" Target="http://www.athabascau.ca/course/ug_area/social.php" TargetMode="External"/><Relationship Id="rId1531f2f13746af" Type="http://schemas.openxmlformats.org/officeDocument/2006/relationships/hyperlink" Target="http://www.athabascau.ca/course/ug_area/humanities.php" TargetMode="External"/><Relationship Id="rId1531f2f13747be" Type="http://schemas.openxmlformats.org/officeDocument/2006/relationships/hyperlink" Target="http://www.athabascau.ca/course/ug_area/social.php" TargetMode="External"/><Relationship Id="rId1531f2f1374e39" Type="http://schemas.openxmlformats.org/officeDocument/2006/relationships/hyperlink" Target="http://www.athabascau.ca/course/ug_area/humanities.php" TargetMode="External"/><Relationship Id="rId1531f2f1374f4a" Type="http://schemas.openxmlformats.org/officeDocument/2006/relationships/hyperlink" Target="http://www.athabascau.ca/course/ug_area/social.php" TargetMode="External"/><Relationship Id="rId1531f2f1376bed" Type="http://schemas.openxmlformats.org/officeDocument/2006/relationships/hyperlink" Target="http://www.athabascau.ca/html/syllabi/psyc/psyc375.htm" TargetMode="External"/><Relationship Id="rId1531f2f1376f59" Type="http://schemas.openxmlformats.org/officeDocument/2006/relationships/hyperlink" Target="http://www.athabascau.ca/course/ug_area/social.php" TargetMode="External"/><Relationship Id="rId1531f2f1377325" Type="http://schemas.openxmlformats.org/officeDocument/2006/relationships/hyperlink" Target="http://www.athabascau.ca/html/syllabi/psyc/psyc304.htm" TargetMode="External"/><Relationship Id="rId1531f2f137769c" Type="http://schemas.openxmlformats.org/officeDocument/2006/relationships/hyperlink" Target="http://www.athabascau.ca/course/ug_area/social.php" TargetMode="External"/><Relationship Id="rId1531f2f1377bee" Type="http://schemas.openxmlformats.org/officeDocument/2006/relationships/hyperlink" Target="http://calendar.athabascau.ca/undergrad/2012/page03_05_10.php" TargetMode="External"/><Relationship Id="rId1531f2f1377e65" Type="http://schemas.openxmlformats.org/officeDocument/2006/relationships/hyperlink" Target="http://www.athabascau.ca/course/ug_area/social.php" TargetMode="External"/><Relationship Id="rId1531f2f13783a1" Type="http://schemas.openxmlformats.org/officeDocument/2006/relationships/hyperlink" Target="http://calendar.athabascau.ca/undergrad/2012/page03_05_10.php" TargetMode="External"/><Relationship Id="rId1531f2f1378612" Type="http://schemas.openxmlformats.org/officeDocument/2006/relationships/hyperlink" Target="http://www.athabascau.ca/course/ug_area/social.php" TargetMode="External"/><Relationship Id="rId1531f2f1378b5d" Type="http://schemas.openxmlformats.org/officeDocument/2006/relationships/hyperlink" Target="http://calendar.athabascau.ca/undergrad/2012/page03_05_10.php" TargetMode="External"/><Relationship Id="rId1531f2f1378dd2" Type="http://schemas.openxmlformats.org/officeDocument/2006/relationships/hyperlink" Target="http://www.athabascau.ca/course/ug_area/social.php" TargetMode="External"/><Relationship Id="rId1531f2f1379318" Type="http://schemas.openxmlformats.org/officeDocument/2006/relationships/hyperlink" Target="http://calendar.athabascau.ca/undergrad/2012/page03_05_10.php" TargetMode="External"/><Relationship Id="rId1531f2f1379592" Type="http://schemas.openxmlformats.org/officeDocument/2006/relationships/hyperlink" Target="http://www.athabascau.ca/course/ug_area/social.php" TargetMode="External"/><Relationship Id="rId1531f2f1379ae2" Type="http://schemas.openxmlformats.org/officeDocument/2006/relationships/hyperlink" Target="http://calendar.athabascau.ca/undergrad/2012/page03_05_10.php" TargetMode="External"/><Relationship Id="rId1531f2f1379d55" Type="http://schemas.openxmlformats.org/officeDocument/2006/relationships/hyperlink" Target="http://www.athabascau.ca/course/ug_area/social.php" TargetMode="External"/><Relationship Id="rId1531f2f137be7d" Type="http://schemas.openxmlformats.org/officeDocument/2006/relationships/hyperlink" Target="http://www.athabascau.ca/course/ug_area/humanities.php" TargetMode="External"/><Relationship Id="rId1531f2f137c589" Type="http://schemas.openxmlformats.org/officeDocument/2006/relationships/hyperlink" Target="http://www.athabascau.ca/course/ug_area/humanities.php" TargetMode="External"/><Relationship Id="rId1531f2f137cc70" Type="http://schemas.openxmlformats.org/officeDocument/2006/relationships/hyperlink" Target="http://www.athabascau.ca/course/ug_area/humanities.php" TargetMode="External"/><Relationship Id="rId1531f2f137cd80" Type="http://schemas.openxmlformats.org/officeDocument/2006/relationships/hyperlink" Target="http://www.athabascau.ca/course/ug_area/social.php" TargetMode="External"/><Relationship Id="rId1531f2f137d464" Type="http://schemas.openxmlformats.org/officeDocument/2006/relationships/hyperlink" Target="http://www.athabascau.ca/course/ug_area/humanities.php" TargetMode="External"/><Relationship Id="rId1531f2f137d55d" Type="http://schemas.openxmlformats.org/officeDocument/2006/relationships/hyperlink" Target="http://www.athabascau.ca/course/ug_area/social.php" TargetMode="External"/><Relationship Id="rId1531f2f137dc2d" Type="http://schemas.openxmlformats.org/officeDocument/2006/relationships/hyperlink" Target="http://www.athabascau.ca/course/ug_area/humanities.php" TargetMode="External"/><Relationship Id="rId1531f2f137dd3e" Type="http://schemas.openxmlformats.org/officeDocument/2006/relationships/hyperlink" Target="http://www.athabascau.ca/course/ug_area/social.php" TargetMode="External"/><Relationship Id="rId1531f2f137e439" Type="http://schemas.openxmlformats.org/officeDocument/2006/relationships/hyperlink" Target="http://www.athabascau.ca/course/ug_area/humanities.php" TargetMode="External"/><Relationship Id="rId1531f2f137e546" Type="http://schemas.openxmlformats.org/officeDocument/2006/relationships/hyperlink" Target="http://www.athabascau.ca/course/ug_area/social.php" TargetMode="External"/><Relationship Id="rId1531f2f137ec40" Type="http://schemas.openxmlformats.org/officeDocument/2006/relationships/hyperlink" Target="http://www.athabascau.ca/course/ug_area/humanities.php" TargetMode="External"/><Relationship Id="rId1531f2f137ed52" Type="http://schemas.openxmlformats.org/officeDocument/2006/relationships/hyperlink" Target="http://www.athabascau.ca/course/ug_area/social.php" TargetMode="External"/><Relationship Id="rId1531f2f137f44e" Type="http://schemas.openxmlformats.org/officeDocument/2006/relationships/hyperlink" Target="http://www.athabascau.ca/course/ug_area/humanities.php" TargetMode="External"/><Relationship Id="rId1531f2f137f562" Type="http://schemas.openxmlformats.org/officeDocument/2006/relationships/hyperlink" Target="http://www.athabascau.ca/course/ug_area/social.php" TargetMode="External"/><Relationship Id="rId1531f2f137fc5d" Type="http://schemas.openxmlformats.org/officeDocument/2006/relationships/hyperlink" Target="http://www.athabascau.ca/course/ug_area/humanities.php" TargetMode="External"/><Relationship Id="rId1531f2f137fd70" Type="http://schemas.openxmlformats.org/officeDocument/2006/relationships/hyperlink" Target="http://www.athabascau.ca/course/ug_area/social.php" TargetMode="External"/><Relationship Id="rId1531f2f1380466" Type="http://schemas.openxmlformats.org/officeDocument/2006/relationships/hyperlink" Target="http://www.athabascau.ca/course/ug_area/humanities.php" TargetMode="External"/><Relationship Id="rId1531f2f1380574" Type="http://schemas.openxmlformats.org/officeDocument/2006/relationships/hyperlink" Target="http://www.athabascau.ca/course/ug_area/social.php" TargetMode="External"/><Relationship Id="rId1531f2f1380c57" Type="http://schemas.openxmlformats.org/officeDocument/2006/relationships/hyperlink" Target="http://www.athabascau.ca/course/ug_area/humanities.php" TargetMode="External"/><Relationship Id="rId1531f2f1380d63" Type="http://schemas.openxmlformats.org/officeDocument/2006/relationships/hyperlink" Target="http://www.athabascau.ca/course/ug_area/social.php" TargetMode="External"/><Relationship Id="rId1531f2f1381452" Type="http://schemas.openxmlformats.org/officeDocument/2006/relationships/hyperlink" Target="http://www.athabascau.ca/course/ug_area/humanities.php" TargetMode="External"/><Relationship Id="rId1531f2f138155d" Type="http://schemas.openxmlformats.org/officeDocument/2006/relationships/hyperlink" Target="http://www.athabascau.ca/course/ug_area/social.php" TargetMode="External"/><Relationship Id="rId1531f2f136eb8b" Type="http://schemas.openxmlformats.org/officeDocument/2006/relationships/image" Target="media/imgrId1531f2f136eb8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