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4832826" name="name1531f2f0eab29d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0eab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0eab6a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0eabb4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0eabcd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0eabe0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ace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ad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ad8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ad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ae5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aec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af3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af9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13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14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1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1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2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23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2a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2b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3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3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3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3b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42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43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4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4b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52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5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5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5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6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6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6a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6b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7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73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7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7b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82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84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8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8c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93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94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9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9c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a3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a4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a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a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b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b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b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bc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c3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c4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cb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ebc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d3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db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ebe2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0eab6a6" Type="http://schemas.openxmlformats.org/officeDocument/2006/relationships/hyperlink" Target="../../contact_us.php" TargetMode="External"/><Relationship Id="rId1531f2f0eabb4a" Type="http://schemas.openxmlformats.org/officeDocument/2006/relationships/hyperlink" Target="http://calendar.athabascau.ca/undergrad/2012/page03_05_06.php" TargetMode="External"/><Relationship Id="rId1531f2f0eabcd0" Type="http://schemas.openxmlformats.org/officeDocument/2006/relationships/hyperlink" Target="http://calendar.athabascau.ca/undergrad/2012/page03_05.php" TargetMode="External"/><Relationship Id="rId1531f2f0eabe0e" Type="http://schemas.openxmlformats.org/officeDocument/2006/relationships/hyperlink" Target="http://calendar.athabascau.ca/undergrad/2012/page12.php" TargetMode="External"/><Relationship Id="rId1531f2f0eace88" Type="http://schemas.openxmlformats.org/officeDocument/2006/relationships/hyperlink" Target="http://calendar.athabascau.ca/undergrad/2012/page03_05.php#english" TargetMode="External"/><Relationship Id="rId1531f2f0ead0fe" Type="http://schemas.openxmlformats.org/officeDocument/2006/relationships/hyperlink" Target="http://www.athabascau.ca/course/ug_area/humanities.php" TargetMode="External"/><Relationship Id="rId1531f2f0ead822" Type="http://schemas.openxmlformats.org/officeDocument/2006/relationships/hyperlink" Target="http://www.athabascau.ca/course/ug_area/humanities.php" TargetMode="External"/><Relationship Id="rId1531f2f0eadee5" Type="http://schemas.openxmlformats.org/officeDocument/2006/relationships/hyperlink" Target="http://www.athabascau.ca/course/ug_area/science.php" TargetMode="External"/><Relationship Id="rId1531f2f0eae5af" Type="http://schemas.openxmlformats.org/officeDocument/2006/relationships/hyperlink" Target="http://www.athabascau.ca/course/ug_area/science.php" TargetMode="External"/><Relationship Id="rId1531f2f0eaec5d" Type="http://schemas.openxmlformats.org/officeDocument/2006/relationships/hyperlink" Target="http://www.athabascau.ca/course/ug_area/social.php" TargetMode="External"/><Relationship Id="rId1531f2f0eaf30f" Type="http://schemas.openxmlformats.org/officeDocument/2006/relationships/hyperlink" Target="http://www.athabascau.ca/course/ug_area/social.php" TargetMode="External"/><Relationship Id="rId1531f2f0eaf9c0" Type="http://schemas.openxmlformats.org/officeDocument/2006/relationships/hyperlink" Target="http://www.athabascau.ca/course/ug_area/social.php" TargetMode="External"/><Relationship Id="rId1531f2f0eb1314" Type="http://schemas.openxmlformats.org/officeDocument/2006/relationships/hyperlink" Target="http://www.athabascau.ca/course/ug_area/humanities.php" TargetMode="External"/><Relationship Id="rId1531f2f0eb141f" Type="http://schemas.openxmlformats.org/officeDocument/2006/relationships/hyperlink" Target="http://www.athabascau.ca/course/ug_area/social.php" TargetMode="External"/><Relationship Id="rId1531f2f0eb1ab6" Type="http://schemas.openxmlformats.org/officeDocument/2006/relationships/hyperlink" Target="http://www.athabascau.ca/course/ug_area/humanities.php" TargetMode="External"/><Relationship Id="rId1531f2f0eb1bdb" Type="http://schemas.openxmlformats.org/officeDocument/2006/relationships/hyperlink" Target="http://www.athabascau.ca/course/ug_area/social.php" TargetMode="External"/><Relationship Id="rId1531f2f0eb227e" Type="http://schemas.openxmlformats.org/officeDocument/2006/relationships/hyperlink" Target="http://www.athabascau.ca/course/ug_area/humanities.php" TargetMode="External"/><Relationship Id="rId1531f2f0eb2392" Type="http://schemas.openxmlformats.org/officeDocument/2006/relationships/hyperlink" Target="http://www.athabascau.ca/course/ug_area/social.php" TargetMode="External"/><Relationship Id="rId1531f2f0eb2a3f" Type="http://schemas.openxmlformats.org/officeDocument/2006/relationships/hyperlink" Target="http://www.athabascau.ca/course/ug_area/humanities.php" TargetMode="External"/><Relationship Id="rId1531f2f0eb2b57" Type="http://schemas.openxmlformats.org/officeDocument/2006/relationships/hyperlink" Target="http://www.athabascau.ca/course/ug_area/social.php" TargetMode="External"/><Relationship Id="rId1531f2f0eb3218" Type="http://schemas.openxmlformats.org/officeDocument/2006/relationships/hyperlink" Target="http://www.athabascau.ca/course/ug_area/humanities.php" TargetMode="External"/><Relationship Id="rId1531f2f0eb3331" Type="http://schemas.openxmlformats.org/officeDocument/2006/relationships/hyperlink" Target="http://www.athabascau.ca/course/ug_area/social.php" TargetMode="External"/><Relationship Id="rId1531f2f0eb3a13" Type="http://schemas.openxmlformats.org/officeDocument/2006/relationships/hyperlink" Target="http://www.athabascau.ca/course/ug_area/humanities.php" TargetMode="External"/><Relationship Id="rId1531f2f0eb3b26" Type="http://schemas.openxmlformats.org/officeDocument/2006/relationships/hyperlink" Target="http://www.athabascau.ca/course/ug_area/social.php" TargetMode="External"/><Relationship Id="rId1531f2f0eb421e" Type="http://schemas.openxmlformats.org/officeDocument/2006/relationships/hyperlink" Target="http://www.athabascau.ca/course/ug_area/humanities.php" TargetMode="External"/><Relationship Id="rId1531f2f0eb4335" Type="http://schemas.openxmlformats.org/officeDocument/2006/relationships/hyperlink" Target="http://www.athabascau.ca/course/ug_area/social.php" TargetMode="External"/><Relationship Id="rId1531f2f0eb4a43" Type="http://schemas.openxmlformats.org/officeDocument/2006/relationships/hyperlink" Target="http://www.athabascau.ca/course/ug_area/humanities.php" TargetMode="External"/><Relationship Id="rId1531f2f0eb4b5d" Type="http://schemas.openxmlformats.org/officeDocument/2006/relationships/hyperlink" Target="http://www.athabascau.ca/course/ug_area/social.php" TargetMode="External"/><Relationship Id="rId1531f2f0eb5265" Type="http://schemas.openxmlformats.org/officeDocument/2006/relationships/hyperlink" Target="http://www.athabascau.ca/course/ug_area/humanities.php" TargetMode="External"/><Relationship Id="rId1531f2f0eb5379" Type="http://schemas.openxmlformats.org/officeDocument/2006/relationships/hyperlink" Target="http://www.athabascau.ca/course/ug_area/social.php" TargetMode="External"/><Relationship Id="rId1531f2f0eb5a8b" Type="http://schemas.openxmlformats.org/officeDocument/2006/relationships/hyperlink" Target="http://www.athabascau.ca/course/ug_area/humanities.php" TargetMode="External"/><Relationship Id="rId1531f2f0eb5ba1" Type="http://schemas.openxmlformats.org/officeDocument/2006/relationships/hyperlink" Target="http://www.athabascau.ca/course/ug_area/social.php" TargetMode="External"/><Relationship Id="rId1531f2f0eb62ac" Type="http://schemas.openxmlformats.org/officeDocument/2006/relationships/hyperlink" Target="http://www.athabascau.ca/course/ug_area/humanities.php" TargetMode="External"/><Relationship Id="rId1531f2f0eb63ca" Type="http://schemas.openxmlformats.org/officeDocument/2006/relationships/hyperlink" Target="http://www.athabascau.ca/course/ug_area/social.php" TargetMode="External"/><Relationship Id="rId1531f2f0eb6ad6" Type="http://schemas.openxmlformats.org/officeDocument/2006/relationships/hyperlink" Target="http://www.athabascau.ca/course/ug_area/humanities.php" TargetMode="External"/><Relationship Id="rId1531f2f0eb6beb" Type="http://schemas.openxmlformats.org/officeDocument/2006/relationships/hyperlink" Target="http://www.athabascau.ca/course/ug_area/social.php" TargetMode="External"/><Relationship Id="rId1531f2f0eb72e3" Type="http://schemas.openxmlformats.org/officeDocument/2006/relationships/hyperlink" Target="http://www.athabascau.ca/course/ug_area/humanities.php" TargetMode="External"/><Relationship Id="rId1531f2f0eb73f7" Type="http://schemas.openxmlformats.org/officeDocument/2006/relationships/hyperlink" Target="http://www.athabascau.ca/course/ug_area/social.php" TargetMode="External"/><Relationship Id="rId1531f2f0eb7aeb" Type="http://schemas.openxmlformats.org/officeDocument/2006/relationships/hyperlink" Target="http://www.athabascau.ca/course/ug_area/humanities.php" TargetMode="External"/><Relationship Id="rId1531f2f0eb7bfc" Type="http://schemas.openxmlformats.org/officeDocument/2006/relationships/hyperlink" Target="http://www.athabascau.ca/course/ug_area/social.php" TargetMode="External"/><Relationship Id="rId1531f2f0eb82f3" Type="http://schemas.openxmlformats.org/officeDocument/2006/relationships/hyperlink" Target="http://www.athabascau.ca/course/ug_area/humanities.php" TargetMode="External"/><Relationship Id="rId1531f2f0eb840a" Type="http://schemas.openxmlformats.org/officeDocument/2006/relationships/hyperlink" Target="http://www.athabascau.ca/course/ug_area/social.php" TargetMode="External"/><Relationship Id="rId1531f2f0eb8afb" Type="http://schemas.openxmlformats.org/officeDocument/2006/relationships/hyperlink" Target="http://www.athabascau.ca/course/ug_area/humanities.php" TargetMode="External"/><Relationship Id="rId1531f2f0eb8c13" Type="http://schemas.openxmlformats.org/officeDocument/2006/relationships/hyperlink" Target="http://www.athabascau.ca/course/ug_area/social.php" TargetMode="External"/><Relationship Id="rId1531f2f0eb9302" Type="http://schemas.openxmlformats.org/officeDocument/2006/relationships/hyperlink" Target="http://www.athabascau.ca/course/ug_area/humanities.php" TargetMode="External"/><Relationship Id="rId1531f2f0eb941d" Type="http://schemas.openxmlformats.org/officeDocument/2006/relationships/hyperlink" Target="http://www.athabascau.ca/course/ug_area/social.php" TargetMode="External"/><Relationship Id="rId1531f2f0eb9b16" Type="http://schemas.openxmlformats.org/officeDocument/2006/relationships/hyperlink" Target="http://www.athabascau.ca/course/ug_area/humanities.php" TargetMode="External"/><Relationship Id="rId1531f2f0eb9c37" Type="http://schemas.openxmlformats.org/officeDocument/2006/relationships/hyperlink" Target="http://www.athabascau.ca/course/ug_area/social.php" TargetMode="External"/><Relationship Id="rId1531f2f0eba33d" Type="http://schemas.openxmlformats.org/officeDocument/2006/relationships/hyperlink" Target="http://www.athabascau.ca/course/ug_area/humanities.php" TargetMode="External"/><Relationship Id="rId1531f2f0eba454" Type="http://schemas.openxmlformats.org/officeDocument/2006/relationships/hyperlink" Target="http://www.athabascau.ca/course/ug_area/social.php" TargetMode="External"/><Relationship Id="rId1531f2f0ebab4a" Type="http://schemas.openxmlformats.org/officeDocument/2006/relationships/hyperlink" Target="http://www.athabascau.ca/course/ug_area/humanities.php" TargetMode="External"/><Relationship Id="rId1531f2f0ebac5c" Type="http://schemas.openxmlformats.org/officeDocument/2006/relationships/hyperlink" Target="http://www.athabascau.ca/course/ug_area/social.php" TargetMode="External"/><Relationship Id="rId1531f2f0ebb35c" Type="http://schemas.openxmlformats.org/officeDocument/2006/relationships/hyperlink" Target="http://www.athabascau.ca/course/ug_area/humanities.php" TargetMode="External"/><Relationship Id="rId1531f2f0ebb473" Type="http://schemas.openxmlformats.org/officeDocument/2006/relationships/hyperlink" Target="http://www.athabascau.ca/course/ug_area/social.php" TargetMode="External"/><Relationship Id="rId1531f2f0ebbb86" Type="http://schemas.openxmlformats.org/officeDocument/2006/relationships/hyperlink" Target="http://www.athabascau.ca/course/ug_area/humanities.php" TargetMode="External"/><Relationship Id="rId1531f2f0ebbc99" Type="http://schemas.openxmlformats.org/officeDocument/2006/relationships/hyperlink" Target="http://www.athabascau.ca/course/ug_area/social.php" TargetMode="External"/><Relationship Id="rId1531f2f0ebc3a5" Type="http://schemas.openxmlformats.org/officeDocument/2006/relationships/hyperlink" Target="http://www.athabascau.ca/course/ug_area/humanities.php" TargetMode="External"/><Relationship Id="rId1531f2f0ebc4b7" Type="http://schemas.openxmlformats.org/officeDocument/2006/relationships/hyperlink" Target="http://www.athabascau.ca/course/ug_area/social.php" TargetMode="External"/><Relationship Id="rId1531f2f0ebcbbe" Type="http://schemas.openxmlformats.org/officeDocument/2006/relationships/hyperlink" Target="http://www.athabascau.ca/course/ug_area/humanities.php" TargetMode="External"/><Relationship Id="rId1531f2f0ebccd3" Type="http://schemas.openxmlformats.org/officeDocument/2006/relationships/hyperlink" Target="http://www.athabascau.ca/course/ug_area/social.php" TargetMode="External"/><Relationship Id="rId1531f2f0ebd3f3" Type="http://schemas.openxmlformats.org/officeDocument/2006/relationships/hyperlink" Target="http://www.athabascau.ca/course/ug_area/social.php" TargetMode="External"/><Relationship Id="rId1531f2f0ebdb0f" Type="http://schemas.openxmlformats.org/officeDocument/2006/relationships/hyperlink" Target="http://www.athabascau.ca/course/ug_area/social.php" TargetMode="External"/><Relationship Id="rId1531f2f0ebe215" Type="http://schemas.openxmlformats.org/officeDocument/2006/relationships/hyperlink" Target="http://www.athabascau.ca/course/ug_area/social.php" TargetMode="External"/><Relationship Id="rId1531f2f0eab260" Type="http://schemas.openxmlformats.org/officeDocument/2006/relationships/image" Target="media/imgrId1531f2f0eab26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