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8448832" name="name1531f2ef583506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2ef5834c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2ef5838c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Women's and Gender Studies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2ef583ce5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2012/2013 </w:t>
                  </w:r>
                  <w:hyperlink r:id="rId1531f2ef583e6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BA Regulations (3-year)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hyperlink r:id="rId1531f2ef583f9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584f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5851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5855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WGST266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5858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585e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5865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586b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5872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5878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587f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5885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588b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5892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5893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5899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589a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589e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58a5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58ab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58b2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58b934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58bf9c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58c62c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58cca6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58d302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58dc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58dd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58e4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58e5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58ec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58e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58f4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58f5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2ef5838c6" Type="http://schemas.openxmlformats.org/officeDocument/2006/relationships/hyperlink" Target="../../contact_us.php" TargetMode="External"/><Relationship Id="rId1531f2ef583ce5" Type="http://schemas.openxmlformats.org/officeDocument/2006/relationships/hyperlink" Target="http://calendar.athabascau.ca/undergrad/2012/page03_04_11.php" TargetMode="External"/><Relationship Id="rId1531f2ef583e64" Type="http://schemas.openxmlformats.org/officeDocument/2006/relationships/hyperlink" Target="http://calendar.athabascau.ca/undergrad/2012/page03_04.php" TargetMode="External"/><Relationship Id="rId1531f2ef583f91" Type="http://schemas.openxmlformats.org/officeDocument/2006/relationships/hyperlink" Target="http://calendar.athabascau.ca/undergrad/2012/page12.php" TargetMode="External"/><Relationship Id="rId1531f2ef584f5f" Type="http://schemas.openxmlformats.org/officeDocument/2006/relationships/hyperlink" Target="http://calendar.athabascau.ca/undergrad/2012/page03_04.php#english" TargetMode="External"/><Relationship Id="rId1531f2ef5851bc" Type="http://schemas.openxmlformats.org/officeDocument/2006/relationships/hyperlink" Target="http://www.athabascau.ca/course/ug_area/humanities.php" TargetMode="External"/><Relationship Id="rId1531f2ef585541" Type="http://schemas.openxmlformats.org/officeDocument/2006/relationships/hyperlink" Target="http://www.athabascau.ca/html/syllabi/wgst/wgst266.htm" TargetMode="External"/><Relationship Id="rId1531f2ef58588e" Type="http://schemas.openxmlformats.org/officeDocument/2006/relationships/hyperlink" Target="http://www.athabascau.ca/course/ug_area/social.php" TargetMode="External"/><Relationship Id="rId1531f2ef585eeb" Type="http://schemas.openxmlformats.org/officeDocument/2006/relationships/hyperlink" Target="http://www.athabascau.ca/course/ug_area/social.php" TargetMode="External"/><Relationship Id="rId1531f2ef586553" Type="http://schemas.openxmlformats.org/officeDocument/2006/relationships/hyperlink" Target="http://www.athabascau.ca/course/ug_area/social.php" TargetMode="External"/><Relationship Id="rId1531f2ef586bd8" Type="http://schemas.openxmlformats.org/officeDocument/2006/relationships/hyperlink" Target="http://www.athabascau.ca/course/ug_area/social.php" TargetMode="External"/><Relationship Id="rId1531f2ef587234" Type="http://schemas.openxmlformats.org/officeDocument/2006/relationships/hyperlink" Target="http://www.athabascau.ca/course/ug_area/science.php" TargetMode="External"/><Relationship Id="rId1531f2ef587892" Type="http://schemas.openxmlformats.org/officeDocument/2006/relationships/hyperlink" Target="http://www.athabascau.ca/course/ug_area/science.php" TargetMode="External"/><Relationship Id="rId1531f2ef587f00" Type="http://schemas.openxmlformats.org/officeDocument/2006/relationships/hyperlink" Target="http://www.athabascau.ca/course/ug_area/humanities.php" TargetMode="External"/><Relationship Id="rId1531f2ef588567" Type="http://schemas.openxmlformats.org/officeDocument/2006/relationships/hyperlink" Target="http://www.athabascau.ca/course/ug_area/humanities.php" TargetMode="External"/><Relationship Id="rId1531f2ef588be5" Type="http://schemas.openxmlformats.org/officeDocument/2006/relationships/hyperlink" Target="http://www.athabascau.ca/course/ug_area/humanities.php" TargetMode="External"/><Relationship Id="rId1531f2ef58925a" Type="http://schemas.openxmlformats.org/officeDocument/2006/relationships/hyperlink" Target="http://www.athabascau.ca/course/ug_area/humanities.php" TargetMode="External"/><Relationship Id="rId1531f2ef589363" Type="http://schemas.openxmlformats.org/officeDocument/2006/relationships/hyperlink" Target="http://www.athabascau.ca/course/ug_area/social.php" TargetMode="External"/><Relationship Id="rId1531f2ef5899d6" Type="http://schemas.openxmlformats.org/officeDocument/2006/relationships/hyperlink" Target="http://www.athabascau.ca/course/ug_area/humanities.php" TargetMode="External"/><Relationship Id="rId1531f2ef589ae1" Type="http://schemas.openxmlformats.org/officeDocument/2006/relationships/hyperlink" Target="http://www.athabascau.ca/course/ug_area/social.php" TargetMode="External"/><Relationship Id="rId1531f2ef589e7b" Type="http://schemas.openxmlformats.org/officeDocument/2006/relationships/hyperlink" Target="http://www2.athabascau.ca/course/ug_subject/rz.php#wgst" TargetMode="External"/><Relationship Id="rId1531f2ef58a50f" Type="http://schemas.openxmlformats.org/officeDocument/2006/relationships/hyperlink" Target="http://www2.athabascau.ca/course/ug_subject/rz.php#wgst" TargetMode="External"/><Relationship Id="rId1531f2ef58abc6" Type="http://schemas.openxmlformats.org/officeDocument/2006/relationships/hyperlink" Target="http://www2.athabascau.ca/course/ug_subject/rz.php#wgst" TargetMode="External"/><Relationship Id="rId1531f2ef58b282" Type="http://schemas.openxmlformats.org/officeDocument/2006/relationships/hyperlink" Target="http://www2.athabascau.ca/course/ug_subject/rz.php#wgst" TargetMode="External"/><Relationship Id="rId1531f2ef58b934" Type="http://schemas.openxmlformats.org/officeDocument/2006/relationships/hyperlink" Target="http://www.athabascau.ca/course/ug_subject/list_qz.php#wmst" TargetMode="External"/><Relationship Id="rId1531f2ef58bf9c" Type="http://schemas.openxmlformats.org/officeDocument/2006/relationships/hyperlink" Target="http://www.athabascau.ca/course/ug_subject/list_qz.php#wmst" TargetMode="External"/><Relationship Id="rId1531f2ef58c62c" Type="http://schemas.openxmlformats.org/officeDocument/2006/relationships/hyperlink" Target="http://www.athabascau.ca/course/ug_subject/list_qz.php#wmst" TargetMode="External"/><Relationship Id="rId1531f2ef58cca6" Type="http://schemas.openxmlformats.org/officeDocument/2006/relationships/hyperlink" Target="http://www.athabascau.ca/course/ug_subject/list_qz.php#wmst" TargetMode="External"/><Relationship Id="rId1531f2ef58d302" Type="http://schemas.openxmlformats.org/officeDocument/2006/relationships/hyperlink" Target="http://www.athabascau.ca/course/ug_subject/list_qz.php#wmst" TargetMode="External"/><Relationship Id="rId1531f2ef58dc77" Type="http://schemas.openxmlformats.org/officeDocument/2006/relationships/hyperlink" Target="http://www.athabascau.ca/course/ug_area/humanities.php" TargetMode="External"/><Relationship Id="rId1531f2ef58dd87" Type="http://schemas.openxmlformats.org/officeDocument/2006/relationships/hyperlink" Target="http://www.athabascau.ca/course/ug_area/social.php" TargetMode="External"/><Relationship Id="rId1531f2ef58e462" Type="http://schemas.openxmlformats.org/officeDocument/2006/relationships/hyperlink" Target="http://www.athabascau.ca/course/ug_area/humanities.php" TargetMode="External"/><Relationship Id="rId1531f2ef58e572" Type="http://schemas.openxmlformats.org/officeDocument/2006/relationships/hyperlink" Target="http://www.athabascau.ca/course/ug_area/social.php" TargetMode="External"/><Relationship Id="rId1531f2ef58ec3c" Type="http://schemas.openxmlformats.org/officeDocument/2006/relationships/hyperlink" Target="http://www.athabascau.ca/course/ug_area/humanities.php" TargetMode="External"/><Relationship Id="rId1531f2ef58ed47" Type="http://schemas.openxmlformats.org/officeDocument/2006/relationships/hyperlink" Target="http://www.athabascau.ca/course/ug_area/social.php" TargetMode="External"/><Relationship Id="rId1531f2ef58f40d" Type="http://schemas.openxmlformats.org/officeDocument/2006/relationships/hyperlink" Target="http://www.athabascau.ca/course/ug_area/humanities.php" TargetMode="External"/><Relationship Id="rId1531f2ef58f517" Type="http://schemas.openxmlformats.org/officeDocument/2006/relationships/hyperlink" Target="http://www.athabascau.ca/course/ug_area/social.php" TargetMode="External"/><Relationship Id="rId1531f2ef5834ca" Type="http://schemas.openxmlformats.org/officeDocument/2006/relationships/image" Target="media/imgrId1531f2ef5834c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