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391672" name="name1531f2ef0ec53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0ec4f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0ec8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0ecca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0ece2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0ecf5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d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e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e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e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e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e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f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f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efc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0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0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0f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15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1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2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0f2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2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2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2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0f30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3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3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3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3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0f4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0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0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0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0d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0e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1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16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1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1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1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2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2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2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2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30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3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3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3c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4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4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4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4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52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5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5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5b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6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6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6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6b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072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07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0ec8b6" Type="http://schemas.openxmlformats.org/officeDocument/2006/relationships/hyperlink" Target="../../contact_us.php" TargetMode="External"/><Relationship Id="rId1531f2ef0eccae" Type="http://schemas.openxmlformats.org/officeDocument/2006/relationships/hyperlink" Target="http://calendar.athabascau.ca/undergrad/2012/page03_04_06.php" TargetMode="External"/><Relationship Id="rId1531f2ef0ece27" Type="http://schemas.openxmlformats.org/officeDocument/2006/relationships/hyperlink" Target="http://calendar.athabascau.ca/undergrad/2012/page03_04.php" TargetMode="External"/><Relationship Id="rId1531f2ef0ecf53" Type="http://schemas.openxmlformats.org/officeDocument/2006/relationships/hyperlink" Target="http://calendar.athabascau.ca/undergrad/2012/page12.php" TargetMode="External"/><Relationship Id="rId1531f2ef0edf19" Type="http://schemas.openxmlformats.org/officeDocument/2006/relationships/hyperlink" Target="http://calendar.athabascau.ca/undergrad/2012/page03_04.php#english" TargetMode="External"/><Relationship Id="rId1531f2ef0ee177" Type="http://schemas.openxmlformats.org/officeDocument/2006/relationships/hyperlink" Target="http://www.athabascau.ca/course/ug_area/humanities.php" TargetMode="External"/><Relationship Id="rId1531f2ef0ee501" Type="http://schemas.openxmlformats.org/officeDocument/2006/relationships/hyperlink" Target="http://www.athabascau.ca/html/syllabi/cmis/cmis245.htm" TargetMode="External"/><Relationship Id="rId1531f2ef0ee854" Type="http://schemas.openxmlformats.org/officeDocument/2006/relationships/hyperlink" Target="http://www.athabascau.ca/course/ug_area/applied.php" TargetMode="External"/><Relationship Id="rId1531f2ef0eebe4" Type="http://schemas.openxmlformats.org/officeDocument/2006/relationships/hyperlink" Target="http://www.athabascau.ca/html/syllabi/comp/comp200.htm" TargetMode="External"/><Relationship Id="rId1531f2ef0eef27" Type="http://schemas.openxmlformats.org/officeDocument/2006/relationships/hyperlink" Target="http://www.athabascau.ca/course/ug_area/science.php" TargetMode="External"/><Relationship Id="rId1531f2ef0ef29c" Type="http://schemas.openxmlformats.org/officeDocument/2006/relationships/hyperlink" Target="http://www.athabascau.ca/html/syllabi/comp/comp268.htm" TargetMode="External"/><Relationship Id="rId1531f2ef0ef5e0" Type="http://schemas.openxmlformats.org/officeDocument/2006/relationships/hyperlink" Target="http://www.athabascau.ca/course/ug_area/science.php" TargetMode="External"/><Relationship Id="rId1531f2ef0efc3f" Type="http://schemas.openxmlformats.org/officeDocument/2006/relationships/hyperlink" Target="http://www.athabascau.ca/course/ug_area/social.php" TargetMode="External"/><Relationship Id="rId1531f2ef0f029f" Type="http://schemas.openxmlformats.org/officeDocument/2006/relationships/hyperlink" Target="http://www.athabascau.ca/course/ug_area/social.php" TargetMode="External"/><Relationship Id="rId1531f2ef0f08fe" Type="http://schemas.openxmlformats.org/officeDocument/2006/relationships/hyperlink" Target="http://www.athabascau.ca/course/ug_area/social.php" TargetMode="External"/><Relationship Id="rId1531f2ef0f0f70" Type="http://schemas.openxmlformats.org/officeDocument/2006/relationships/hyperlink" Target="http://www.athabascau.ca/course/ug_area/social.php" TargetMode="External"/><Relationship Id="rId1531f2ef0f15ec" Type="http://schemas.openxmlformats.org/officeDocument/2006/relationships/hyperlink" Target="http://www.athabascau.ca/course/ug_area/humanities.php" TargetMode="External"/><Relationship Id="rId1531f2ef0f1c6c" Type="http://schemas.openxmlformats.org/officeDocument/2006/relationships/hyperlink" Target="http://www.athabascau.ca/course/ug_area/humanities.php" TargetMode="External"/><Relationship Id="rId1531f2ef0f2316" Type="http://schemas.openxmlformats.org/officeDocument/2006/relationships/hyperlink" Target="http://www.athabascau.ca/course/ug_area/humanities.php" TargetMode="External"/><Relationship Id="rId1531f2ef0f2423" Type="http://schemas.openxmlformats.org/officeDocument/2006/relationships/hyperlink" Target="http://www.athabascau.ca/course/ug_area/social.php" TargetMode="External"/><Relationship Id="rId1531f2ef0f27c9" Type="http://schemas.openxmlformats.org/officeDocument/2006/relationships/hyperlink" Target="http://www.athabascau.ca/html/syllabi/infs/infs200.htm" TargetMode="External"/><Relationship Id="rId1531f2ef0f2b36" Type="http://schemas.openxmlformats.org/officeDocument/2006/relationships/hyperlink" Target="http://www.athabascau.ca/course/ug_area/humanities.php" TargetMode="External"/><Relationship Id="rId1531f2ef0f2ef5" Type="http://schemas.openxmlformats.org/officeDocument/2006/relationships/hyperlink" Target="http://www2.athabascau.ca/syllabi/comp/comp314.php" TargetMode="External"/><Relationship Id="rId1531f2ef0f3007" Type="http://schemas.openxmlformats.org/officeDocument/2006/relationships/hyperlink" Target="http://www2.athabascau.ca/syllabi/comp/comp325.php" TargetMode="External"/><Relationship Id="rId1531f2ef0f3379" Type="http://schemas.openxmlformats.org/officeDocument/2006/relationships/hyperlink" Target="http://www.athabascau.ca/course/ug_area/science.php" TargetMode="External"/><Relationship Id="rId1531f2ef0f3737" Type="http://schemas.openxmlformats.org/officeDocument/2006/relationships/hyperlink" Target="http://www.athabascau.ca/html/syllabi/comp/comp361.htm" TargetMode="External"/><Relationship Id="rId1531f2ef0f3aa9" Type="http://schemas.openxmlformats.org/officeDocument/2006/relationships/hyperlink" Target="http://www.athabascau.ca/course/ug_area/science.php" TargetMode="External"/><Relationship Id="rId1531f2ef0f3e60" Type="http://schemas.openxmlformats.org/officeDocument/2006/relationships/hyperlink" Target="http://www.athabascau.ca/html/syllabi/comp/comp378.htm" TargetMode="External"/><Relationship Id="rId1531f2ef0f41d4" Type="http://schemas.openxmlformats.org/officeDocument/2006/relationships/hyperlink" Target="http://www.athabascau.ca/course/ug_area/science.php" TargetMode="External"/><Relationship Id="rId1531f2ef100350" Type="http://schemas.openxmlformats.org/officeDocument/2006/relationships/hyperlink" Target="http://www.athabascau.ca/html/syllabi/soci/soci460.htm" TargetMode="External"/><Relationship Id="rId1531f2ef1006a6" Type="http://schemas.openxmlformats.org/officeDocument/2006/relationships/hyperlink" Target="http://www.athabascau.ca/course/ug_area/social.php" TargetMode="External"/><Relationship Id="rId1531f2ef100a6a" Type="http://schemas.openxmlformats.org/officeDocument/2006/relationships/hyperlink" Target="http://www2.athabascau.ca/course/ug_subject/cd.php#c" TargetMode="External"/><Relationship Id="rId1531f2ef100dda" Type="http://schemas.openxmlformats.org/officeDocument/2006/relationships/hyperlink" Target="http://www.athabascau.ca/course/ug_area/applied.php" TargetMode="External"/><Relationship Id="rId1531f2ef100ef4" Type="http://schemas.openxmlformats.org/officeDocument/2006/relationships/hyperlink" Target="http://www.athabascau.ca/course/ug_area/science.php" TargetMode="External"/><Relationship Id="rId1531f2ef1012bd" Type="http://schemas.openxmlformats.org/officeDocument/2006/relationships/hyperlink" Target="http://www2.athabascau.ca/course/ug_subject/cd.php#c" TargetMode="External"/><Relationship Id="rId1531f2ef101624" Type="http://schemas.openxmlformats.org/officeDocument/2006/relationships/hyperlink" Target="http://www.athabascau.ca/course/ug_area/applied.php" TargetMode="External"/><Relationship Id="rId1531f2ef10173c" Type="http://schemas.openxmlformats.org/officeDocument/2006/relationships/hyperlink" Target="http://www.athabascau.ca/course/ug_area/science.php" TargetMode="External"/><Relationship Id="rId1531f2ef101aeb" Type="http://schemas.openxmlformats.org/officeDocument/2006/relationships/hyperlink" Target="http://www2.athabascau.ca/course/ug_subject/cd.php#comp" TargetMode="External"/><Relationship Id="rId1531f2ef101e72" Type="http://schemas.openxmlformats.org/officeDocument/2006/relationships/hyperlink" Target="http://www.athabascau.ca/course/ug_area/science.php" TargetMode="External"/><Relationship Id="rId1531f2ef102237" Type="http://schemas.openxmlformats.org/officeDocument/2006/relationships/hyperlink" Target="http://www2.athabascau.ca/course/ug_subject/cd.php#comp" TargetMode="External"/><Relationship Id="rId1531f2ef1025a7" Type="http://schemas.openxmlformats.org/officeDocument/2006/relationships/hyperlink" Target="http://www.athabascau.ca/course/ug_area/science.php" TargetMode="External"/><Relationship Id="rId1531f2ef10297c" Type="http://schemas.openxmlformats.org/officeDocument/2006/relationships/hyperlink" Target="http://www2.athabascau.ca/course/ug_subject/cd.php#comp" TargetMode="External"/><Relationship Id="rId1531f2ef102cf4" Type="http://schemas.openxmlformats.org/officeDocument/2006/relationships/hyperlink" Target="http://www.athabascau.ca/course/ug_area/science.php" TargetMode="External"/><Relationship Id="rId1531f2ef1030ca" Type="http://schemas.openxmlformats.org/officeDocument/2006/relationships/hyperlink" Target="http://www2.athabascau.ca/course/ug_subject/cd.php#comp" TargetMode="External"/><Relationship Id="rId1531f2ef103444" Type="http://schemas.openxmlformats.org/officeDocument/2006/relationships/hyperlink" Target="http://www.athabascau.ca/course/ug_area/science.php" TargetMode="External"/><Relationship Id="rId1531f2ef103b25" Type="http://schemas.openxmlformats.org/officeDocument/2006/relationships/hyperlink" Target="http://www.athabascau.ca/course/ug_area/humanities.php" TargetMode="External"/><Relationship Id="rId1531f2ef103c35" Type="http://schemas.openxmlformats.org/officeDocument/2006/relationships/hyperlink" Target="http://www.athabascau.ca/course/ug_area/social.php" TargetMode="External"/><Relationship Id="rId1531f2ef104316" Type="http://schemas.openxmlformats.org/officeDocument/2006/relationships/hyperlink" Target="http://www.athabascau.ca/course/ug_area/humanities.php" TargetMode="External"/><Relationship Id="rId1531f2ef104424" Type="http://schemas.openxmlformats.org/officeDocument/2006/relationships/hyperlink" Target="http://www.athabascau.ca/course/ug_area/social.php" TargetMode="External"/><Relationship Id="rId1531f2ef104aff" Type="http://schemas.openxmlformats.org/officeDocument/2006/relationships/hyperlink" Target="http://www.athabascau.ca/course/ug_area/humanities.php" TargetMode="External"/><Relationship Id="rId1531f2ef104c10" Type="http://schemas.openxmlformats.org/officeDocument/2006/relationships/hyperlink" Target="http://www.athabascau.ca/course/ug_area/social.php" TargetMode="External"/><Relationship Id="rId1531f2ef1052e8" Type="http://schemas.openxmlformats.org/officeDocument/2006/relationships/hyperlink" Target="http://www.athabascau.ca/course/ug_area/humanities.php" TargetMode="External"/><Relationship Id="rId1531f2ef1053fa" Type="http://schemas.openxmlformats.org/officeDocument/2006/relationships/hyperlink" Target="http://www.athabascau.ca/course/ug_area/social.php" TargetMode="External"/><Relationship Id="rId1531f2ef105ad8" Type="http://schemas.openxmlformats.org/officeDocument/2006/relationships/hyperlink" Target="http://www.athabascau.ca/course/ug_area/humanities.php" TargetMode="External"/><Relationship Id="rId1531f2ef105be8" Type="http://schemas.openxmlformats.org/officeDocument/2006/relationships/hyperlink" Target="http://www.athabascau.ca/course/ug_area/social.php" TargetMode="External"/><Relationship Id="rId1531f2ef1062d1" Type="http://schemas.openxmlformats.org/officeDocument/2006/relationships/hyperlink" Target="http://www.athabascau.ca/course/ug_area/humanities.php" TargetMode="External"/><Relationship Id="rId1531f2ef1063e0" Type="http://schemas.openxmlformats.org/officeDocument/2006/relationships/hyperlink" Target="http://www.athabascau.ca/course/ug_area/social.php" TargetMode="External"/><Relationship Id="rId1531f2ef106aa5" Type="http://schemas.openxmlformats.org/officeDocument/2006/relationships/hyperlink" Target="http://www.athabascau.ca/course/ug_area/humanities.php" TargetMode="External"/><Relationship Id="rId1531f2ef106bb5" Type="http://schemas.openxmlformats.org/officeDocument/2006/relationships/hyperlink" Target="http://www.athabascau.ca/course/ug_area/social.php" TargetMode="External"/><Relationship Id="rId1531f2ef107288" Type="http://schemas.openxmlformats.org/officeDocument/2006/relationships/hyperlink" Target="http://www.athabascau.ca/course/ug_area/humanities.php" TargetMode="External"/><Relationship Id="rId1531f2ef107399" Type="http://schemas.openxmlformats.org/officeDocument/2006/relationships/hyperlink" Target="http://www.athabascau.ca/course/ug_area/social.php" TargetMode="External"/><Relationship Id="rId1531f2ef0ec4f5" Type="http://schemas.openxmlformats.org/officeDocument/2006/relationships/image" Target="media/imgrId1531f2ef0ec4f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