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941500" name="name1531f2eeb12cdf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eb12ca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eb130b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eb134e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eb1366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eb1376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46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4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4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50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5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5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5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6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6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71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7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7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8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91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9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9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a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ac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b2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b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c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c7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c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1ce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d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1d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d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1d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e5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1e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b1e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b1e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eb130b1" Type="http://schemas.openxmlformats.org/officeDocument/2006/relationships/hyperlink" Target="../../contact_us.php" TargetMode="External"/><Relationship Id="rId1531f2eeb134ea" Type="http://schemas.openxmlformats.org/officeDocument/2006/relationships/hyperlink" Target="http://calendar.athabascau.ca/undergrad/2012/page03_04_02.php" TargetMode="External"/><Relationship Id="rId1531f2eeb13661" Type="http://schemas.openxmlformats.org/officeDocument/2006/relationships/hyperlink" Target="http://calendar.athabascau.ca/undergrad/2012/page03_04.php" TargetMode="External"/><Relationship Id="rId1531f2eeb13762" Type="http://schemas.openxmlformats.org/officeDocument/2006/relationships/hyperlink" Target="http://calendar.athabascau.ca/undergrad/2012/page12.php" TargetMode="External"/><Relationship Id="rId1531f2eeb146ea" Type="http://schemas.openxmlformats.org/officeDocument/2006/relationships/hyperlink" Target="http://calendar.athabascau.ca/undergrad/2012/page03_04.php#english" TargetMode="External"/><Relationship Id="rId1531f2eeb1494c" Type="http://schemas.openxmlformats.org/officeDocument/2006/relationships/hyperlink" Target="http://www.athabascau.ca/course/ug_area/humanities.php" TargetMode="External"/><Relationship Id="rId1531f2eeb14cde" Type="http://schemas.openxmlformats.org/officeDocument/2006/relationships/hyperlink" Target="http://www2.athabascau.ca/course/ug_subject/ef.php#engl" TargetMode="External"/><Relationship Id="rId1531f2eeb1503f" Type="http://schemas.openxmlformats.org/officeDocument/2006/relationships/hyperlink" Target="http://www.athabascau.ca/course/ug_area/humanities.php" TargetMode="External"/><Relationship Id="rId1531f2eeb153d7" Type="http://schemas.openxmlformats.org/officeDocument/2006/relationships/hyperlink" Target="http://www2.athabascau.ca/course/ug_subject/ef.php#engl" TargetMode="External"/><Relationship Id="rId1531f2eeb1572e" Type="http://schemas.openxmlformats.org/officeDocument/2006/relationships/hyperlink" Target="http://www.athabascau.ca/course/ug_area/humanities.php" TargetMode="External"/><Relationship Id="rId1531f2eeb15d9f" Type="http://schemas.openxmlformats.org/officeDocument/2006/relationships/hyperlink" Target="http://www.athabascau.ca/course/ug_area/science.php" TargetMode="External"/><Relationship Id="rId1531f2eeb16418" Type="http://schemas.openxmlformats.org/officeDocument/2006/relationships/hyperlink" Target="http://www.athabascau.ca/course/ug_area/science.php" TargetMode="External"/><Relationship Id="rId1531f2eeb16aa0" Type="http://schemas.openxmlformats.org/officeDocument/2006/relationships/hyperlink" Target="http://www.athabascau.ca/course/ug_area/social.php" TargetMode="External"/><Relationship Id="rId1531f2eeb17126" Type="http://schemas.openxmlformats.org/officeDocument/2006/relationships/hyperlink" Target="http://www.athabascau.ca/course/ug_area/social.php" TargetMode="External"/><Relationship Id="rId1531f2eeb177c8" Type="http://schemas.openxmlformats.org/officeDocument/2006/relationships/hyperlink" Target="http://www.athabascau.ca/course/ug_area/social.php" TargetMode="External"/><Relationship Id="rId1531f2eeb17e3d" Type="http://schemas.openxmlformats.org/officeDocument/2006/relationships/hyperlink" Target="http://www.athabascau.ca/course/ug_area/social.php" TargetMode="External"/><Relationship Id="rId1531f2eeb18ad8" Type="http://schemas.openxmlformats.org/officeDocument/2006/relationships/hyperlink" Target="http://www.athabascau.ca/course/ug_area/humanities.php" TargetMode="External"/><Relationship Id="rId1531f2eeb1913a" Type="http://schemas.openxmlformats.org/officeDocument/2006/relationships/hyperlink" Target="http://www.athabascau.ca/course/ug_area/humanities.php" TargetMode="External"/><Relationship Id="rId1531f2eeb197d8" Type="http://schemas.openxmlformats.org/officeDocument/2006/relationships/hyperlink" Target="http://www.athabascau.ca/course/ug_area/humanities.php" TargetMode="External"/><Relationship Id="rId1531f2eeb19e8d" Type="http://schemas.openxmlformats.org/officeDocument/2006/relationships/hyperlink" Target="http://www.athabascau.ca/course/ug_area/humanities.php" TargetMode="External"/><Relationship Id="rId1531f2eeb1a552" Type="http://schemas.openxmlformats.org/officeDocument/2006/relationships/hyperlink" Target="http://www.athabascau.ca/course/ug_area/humanities.php" TargetMode="External"/><Relationship Id="rId1531f2eeb1ac11" Type="http://schemas.openxmlformats.org/officeDocument/2006/relationships/hyperlink" Target="http://www.athabascau.ca/course/ug_area/humanities.php" TargetMode="External"/><Relationship Id="rId1531f2eeb1b2d2" Type="http://schemas.openxmlformats.org/officeDocument/2006/relationships/hyperlink" Target="http://www.athabascau.ca/course/ug_area/humanities.php" TargetMode="External"/><Relationship Id="rId1531f2eeb1b992" Type="http://schemas.openxmlformats.org/officeDocument/2006/relationships/hyperlink" Target="http://www.athabascau.ca/course/ug_area/humanities.php" TargetMode="External"/><Relationship Id="rId1531f2eeb1c043" Type="http://schemas.openxmlformats.org/officeDocument/2006/relationships/hyperlink" Target="http://www.athabascau.ca/course/ug_area/humanities.php" TargetMode="External"/><Relationship Id="rId1531f2eeb1c708" Type="http://schemas.openxmlformats.org/officeDocument/2006/relationships/hyperlink" Target="http://www.athabascau.ca/course/ug_area/humanities.php" TargetMode="External"/><Relationship Id="rId1531f2eeb1cdc9" Type="http://schemas.openxmlformats.org/officeDocument/2006/relationships/hyperlink" Target="http://www.athabascau.ca/course/ug_area/humanities.php" TargetMode="External"/><Relationship Id="rId1531f2eeb1ced6" Type="http://schemas.openxmlformats.org/officeDocument/2006/relationships/hyperlink" Target="http://www.athabascau.ca/course/ug_area/social.php" TargetMode="External"/><Relationship Id="rId1531f2eeb1d597" Type="http://schemas.openxmlformats.org/officeDocument/2006/relationships/hyperlink" Target="http://www.athabascau.ca/course/ug_area/humanities.php" TargetMode="External"/><Relationship Id="rId1531f2eeb1d6a5" Type="http://schemas.openxmlformats.org/officeDocument/2006/relationships/hyperlink" Target="http://www.athabascau.ca/course/ug_area/social.php" TargetMode="External"/><Relationship Id="rId1531f2eeb1dd72" Type="http://schemas.openxmlformats.org/officeDocument/2006/relationships/hyperlink" Target="http://www.athabascau.ca/course/ug_area/humanities.php" TargetMode="External"/><Relationship Id="rId1531f2eeb1de82" Type="http://schemas.openxmlformats.org/officeDocument/2006/relationships/hyperlink" Target="http://www.athabascau.ca/course/ug_area/social.php" TargetMode="External"/><Relationship Id="rId1531f2eeb1e545" Type="http://schemas.openxmlformats.org/officeDocument/2006/relationships/hyperlink" Target="http://www.athabascau.ca/course/ug_area/humanities.php" TargetMode="External"/><Relationship Id="rId1531f2eeb1e655" Type="http://schemas.openxmlformats.org/officeDocument/2006/relationships/hyperlink" Target="http://www.athabascau.ca/course/ug_area/social.php" TargetMode="External"/><Relationship Id="rId1531f2eeb1ed25" Type="http://schemas.openxmlformats.org/officeDocument/2006/relationships/hyperlink" Target="http://www.athabascau.ca/course/ug_area/humanities.php" TargetMode="External"/><Relationship Id="rId1531f2eeb1ee37" Type="http://schemas.openxmlformats.org/officeDocument/2006/relationships/hyperlink" Target="http://www.athabascau.ca/course/ug_area/social.php" TargetMode="External"/><Relationship Id="rId1531f2eeb12ca2" Type="http://schemas.openxmlformats.org/officeDocument/2006/relationships/image" Target="media/imgrId1531f2eeb12ca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