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048683" name="name1531f3721409cc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721409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72140cd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7214105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7214115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1e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20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24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27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2a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2d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30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33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36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39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3c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WGST421/HSRV421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3f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721452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72140cd8" Type="http://schemas.openxmlformats.org/officeDocument/2006/relationships/hyperlink" Target="../../contact_us.php" TargetMode="External"/><Relationship Id="rId1531f37214105e" Type="http://schemas.openxmlformats.org/officeDocument/2006/relationships/hyperlink" Target="http://calendar.athabascau.ca/undergrad/2011/page03_30.php" TargetMode="External"/><Relationship Id="rId1531f37214115a" Type="http://schemas.openxmlformats.org/officeDocument/2006/relationships/hyperlink" Target="http://calendar.athabascau.ca/undergrad/2011/page12.php" TargetMode="External"/><Relationship Id="rId1531f372141e0c" Type="http://schemas.openxmlformats.org/officeDocument/2006/relationships/hyperlink" Target="http://www.athabascau.ca/html/syllabi/wgst/wgst266.htm" TargetMode="External"/><Relationship Id="rId1531f3721420fb" Type="http://schemas.openxmlformats.org/officeDocument/2006/relationships/hyperlink" Target="http://www2.athabascau.ca/course/ug_area/social.php" TargetMode="External"/><Relationship Id="rId1531f37214241b" Type="http://schemas.openxmlformats.org/officeDocument/2006/relationships/hyperlink" Target="http://www.athabascau.ca/html/syllabi/wgst/wgst302.htm" TargetMode="External"/><Relationship Id="rId1531f372142702" Type="http://schemas.openxmlformats.org/officeDocument/2006/relationships/hyperlink" Target="http://www2.athabascau.ca/course/ug_area/social.php" TargetMode="External"/><Relationship Id="rId1531f372142a18" Type="http://schemas.openxmlformats.org/officeDocument/2006/relationships/hyperlink" Target="http://www.athabascau.ca/html/syllabi/wgst/wgst310.htm" TargetMode="External"/><Relationship Id="rId1531f372142d08" Type="http://schemas.openxmlformats.org/officeDocument/2006/relationships/hyperlink" Target="http://www2.athabascau.ca/course/ug_area/social.php" TargetMode="External"/><Relationship Id="rId1531f372143028" Type="http://schemas.openxmlformats.org/officeDocument/2006/relationships/hyperlink" Target="http://www.athabascau.ca/html/syllabi/psyc/psyc345.htm" TargetMode="External"/><Relationship Id="rId1531f372143317" Type="http://schemas.openxmlformats.org/officeDocument/2006/relationships/hyperlink" Target="http://www2.athabascau.ca/course/ug_area/social.php" TargetMode="External"/><Relationship Id="rId1531f372143637" Type="http://schemas.openxmlformats.org/officeDocument/2006/relationships/hyperlink" Target="http://www.athabascau.ca/html/syllabi/psyc/psyc347.htm" TargetMode="External"/><Relationship Id="rId1531f372143934" Type="http://schemas.openxmlformats.org/officeDocument/2006/relationships/hyperlink" Target="http://www2.athabascau.ca/course/ug_area/social.php" TargetMode="External"/><Relationship Id="rId1531f372143c57" Type="http://schemas.openxmlformats.org/officeDocument/2006/relationships/hyperlink" Target="http://www.athabascau.ca/html/syllabi/wgst/wgst421.htm" TargetMode="External"/><Relationship Id="rId1531f372143f44" Type="http://schemas.openxmlformats.org/officeDocument/2006/relationships/hyperlink" Target="http://www2.athabascau.ca/course/ug_area/social.php" TargetMode="External"/><Relationship Id="rId1531f37214528f" Type="http://schemas.openxmlformats.org/officeDocument/2006/relationships/hyperlink" Target="http://www.athabascau.ca/html/syllabi/wgst/wgst499.htm" TargetMode="External"/><Relationship Id="rId1531f372140990" Type="http://schemas.openxmlformats.org/officeDocument/2006/relationships/image" Target="media/imgrId1531f37214099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