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944367" name="name1531f35f4b9d50" descr="programplan2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1.jpg"/>
                          <pic:cNvPicPr/>
                        </pic:nvPicPr>
                        <pic:blipFill>
                          <a:blip r:embed="rId1531f35f4b9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</w:t>
            </w:r>
            <w:hyperlink r:id="rId1531f35f4ba066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contact CNHS Advisors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Nursing - Post R.N. - (45 Post RN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2011/2012 </w:t>
                  </w:r>
                  <w:hyperlink r:id="rId1531f35f4ba3dc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2011 - </w:t>
                  </w:r>
                  <w:hyperlink r:id="rId1531f35f4ba4d6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7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11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141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97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 xml:space="preserve">Comments*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4bb1f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junior or senior university level, or equivalent, </w:t>
                  </w:r>
                  <w:hyperlink r:id="rId1531f35f4bb54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4bb8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5f4bb99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Non-Nursing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4bd4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NURS491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4bdb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NURS444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4be1d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NURS328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NURS425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4be8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4bee1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NURS478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5f4bf4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NURS436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was NURS479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Nursing Elective (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see note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Comments: You may wish to include replacement courses or pre-requisites in this area.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Nursing Credits = 27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Required Non-Nursing Credits = 18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Nursing Credits Completed through Athabasca University = 15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** Course renumbering effective 01 September, 2000.</w:t>
                  </w:r>
                </w:p>
              </w:tc>
            </w:tr>
          </w:tbl>
          <w:p/>
          <w:p/>
          <w:p>
            <w:pPr>
              <w:widowControl w:val="on"/>
              <w:pBdr/>
              <w:spacing w:before="0" w:after="0" w:line="240" w:lineRule="auto"/>
              <w:ind w:left="0" w:right="0"/>
              <w:jc w:val="left"/>
            </w:pPr>
            <w:r>
              <w:rPr>
                <w:rFonts w:ascii="verdana" w:hAnsi="verdana" w:cs="verdana"/>
                <w:color w:val="000000"/>
                <w:position w:val="0"/>
                <w:sz w:val="17"/>
                <w:szCs w:val="17"/>
              </w:rPr>
              <w:t xml:space="preserve">
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NOTE: Choose two of these five courses or you can transfer in 6 senior nursing credits:</w:t>
                  </w:r>
                  <w:hyperlink r:id="rId1531f35f4c0c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HLST320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Teaching and Learning for Health Professionals (3)</w:t>
                  </w:r>
                  <w:hyperlink r:id="rId1531f35f4c0d7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NURS326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Health Assessment (3)</w:t>
                  </w:r>
                  <w:hyperlink r:id="rId1531f35f4c0e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NURS327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Home Health Nursing (3)</w:t>
                  </w:r>
                  <w:hyperlink r:id="rId1531f35f4c0f6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NURS438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Trends and Issues in Nursing and Health Systems (3)</w:t>
                  </w:r>
                  <w:hyperlink r:id="rId1531f35f4c10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Senior Focus: Guided Independent Study (3)</w:t>
                  </w:r>
                  <w:hyperlink r:id="rId1531f35f4c11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NURS442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Introduction to Nursing Care of Older Adults (3)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5f4ba066" Type="http://schemas.openxmlformats.org/officeDocument/2006/relationships/hyperlink" Target="mailto:bnadvisor@athabascau.ca" TargetMode="External"/><Relationship Id="rId1531f35f4ba3dc" Type="http://schemas.openxmlformats.org/officeDocument/2006/relationships/hyperlink" Target="http://calendar.athabascau.ca/undergrad/2011/page03_15_01.php" TargetMode="External"/><Relationship Id="rId1531f35f4ba4d6" Type="http://schemas.openxmlformats.org/officeDocument/2006/relationships/hyperlink" Target="http://calendar.athabascau.ca/undergrad/2011/page12.php" TargetMode="External"/><Relationship Id="rId1531f35f4bb1f9" Type="http://schemas.openxmlformats.org/officeDocument/2006/relationships/hyperlink" Target="http://www2.athabascau.ca/course/ug_subject/ef.php#engl" TargetMode="External"/><Relationship Id="rId1531f35f4bb54b" Type="http://schemas.openxmlformats.org/officeDocument/2006/relationships/hyperlink" Target="http://www2.athabascau.ca/course/ug_subject/ef.php#engl" TargetMode="External"/><Relationship Id="rId1531f35f4bb8a8" Type="http://schemas.openxmlformats.org/officeDocument/2006/relationships/hyperlink" Target="http://www.athabascau.ca/html/syllabi/math/math215.htm" TargetMode="External"/><Relationship Id="rId1531f35f4bb996" Type="http://schemas.openxmlformats.org/officeDocument/2006/relationships/hyperlink" Target="http://www.athabascau.ca/html/syllabi/math/math216.htm" TargetMode="External"/><Relationship Id="rId1531f35f4bd4fc" Type="http://schemas.openxmlformats.org/officeDocument/2006/relationships/hyperlink" Target="http://www.athabascau.ca/html/syllabi/nurs/nurs322.htm" TargetMode="External"/><Relationship Id="rId1531f35f4bdb77" Type="http://schemas.openxmlformats.org/officeDocument/2006/relationships/hyperlink" Target="http://www.athabascau.ca/html/syllabi/nurs/nurs324.htm" TargetMode="External"/><Relationship Id="rId1531f35f4be1df" Type="http://schemas.openxmlformats.org/officeDocument/2006/relationships/hyperlink" Target="http://www.athabascau.ca/html/syllabi/nurs/nurs328.htm" TargetMode="External"/><Relationship Id="rId1531f35f4be854" Type="http://schemas.openxmlformats.org/officeDocument/2006/relationships/hyperlink" Target="http://www.athabascau.ca/html/syllabi/nurs/nurs432.htm" TargetMode="External"/><Relationship Id="rId1531f35f4bee10" Type="http://schemas.openxmlformats.org/officeDocument/2006/relationships/hyperlink" Target="http://www.athabascau.ca/html/syllabi/nurs/nurs434.htm" TargetMode="External"/><Relationship Id="rId1531f35f4bf487" Type="http://schemas.openxmlformats.org/officeDocument/2006/relationships/hyperlink" Target="http://www.athabascau.ca/html/syllabi/nurs/nurs436.htm" TargetMode="External"/><Relationship Id="rId1531f35f4c0c82" Type="http://schemas.openxmlformats.org/officeDocument/2006/relationships/hyperlink" Target="http://www.athabascau.ca/html/syllabi/hlst/hlst320.htm" TargetMode="External"/><Relationship Id="rId1531f35f4c0d7e" Type="http://schemas.openxmlformats.org/officeDocument/2006/relationships/hyperlink" Target="http://www.athabascau.ca/html/syllabi/nurs/nurs326.htm" TargetMode="External"/><Relationship Id="rId1531f35f4c0e76" Type="http://schemas.openxmlformats.org/officeDocument/2006/relationships/hyperlink" Target="http://www.athabascau.ca/html/syllabi/nurs/nurs327.htm" TargetMode="External"/><Relationship Id="rId1531f35f4c0f6d" Type="http://schemas.openxmlformats.org/officeDocument/2006/relationships/hyperlink" Target="http://www.athabascau.ca/html/syllabi/nurs/nurs438.htm" TargetMode="External"/><Relationship Id="rId1531f35f4c1069" Type="http://schemas.openxmlformats.org/officeDocument/2006/relationships/hyperlink" Target="http://www.athabascau.ca/html/syllabi/nurs/nurs440.htm" TargetMode="External"/><Relationship Id="rId1531f35f4c1165" Type="http://schemas.openxmlformats.org/officeDocument/2006/relationships/hyperlink" Target="http://www.athabascau.ca/html/syllabi/nurs/nurs442.htm" TargetMode="External"/><Relationship Id="rId1531f35f4b9d15" Type="http://schemas.openxmlformats.org/officeDocument/2006/relationships/image" Target="media/imgrId1531f35f4b9d15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