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8260471" name="name1531f35ca92e5f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5ca92e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– 2-3 year Business Diplomas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5ca9334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5ca9379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5ca938b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4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ca948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ca94f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ca956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ca95d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ca964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5ca966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ca96d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5ca96e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5ca96f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ca972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br/>
                    <w:t xml:space="preserve">(</w:t>
                  </w:r>
                  <w:hyperlink r:id="rId1531f35ca974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5"/>
                        <w:szCs w:val="15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/</w:t>
                  </w:r>
                  <w:hyperlink r:id="rId1531f35ca975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5"/>
                        <w:szCs w:val="15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 cannot count towards senior residency requirement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5"/>
                      <w:szCs w:val="15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ca97a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5ca97c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(</w:t>
                  </w:r>
                  <w:hyperlink r:id="rId1531f35ca980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5"/>
                        <w:szCs w:val="15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 cannot count towards senior residency requirement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5"/>
                      <w:szCs w:val="15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5"/>
                      <w:szCs w:val="15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ca988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ca98f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ca993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24 credits must be obtained through Athabasca University in senior (300 or 400 level) courses, including </w:t>
                  </w:r>
                  <w:hyperlink r:id="rId1531f35ca999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  <w:hyperlink r:id="rId1531f35ca99a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ca99c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and </w:t>
                  </w:r>
                  <w:hyperlink r:id="rId1531f35ca99d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cannot count towards this requirement.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5ca93343" Type="http://schemas.openxmlformats.org/officeDocument/2006/relationships/hyperlink" Target="http://business.athabascau.ca/content/studentAdvisors.html" TargetMode="External"/><Relationship Id="rId1531f35ca9379e" Type="http://schemas.openxmlformats.org/officeDocument/2006/relationships/hyperlink" Target="http://calendar.athabascau.ca/undergrad/2011/page03_12.php" TargetMode="External"/><Relationship Id="rId1531f35ca938bd" Type="http://schemas.openxmlformats.org/officeDocument/2006/relationships/hyperlink" Target="http://calendar.athabascau.ca/undergrad/2011/page12.php" TargetMode="External"/><Relationship Id="rId1531f35ca948d0" Type="http://schemas.openxmlformats.org/officeDocument/2006/relationships/hyperlink" Target="http://www.athabascau.ca/html/syllabi/cmis/cmis351.htm" TargetMode="External"/><Relationship Id="rId1531f35ca94fca" Type="http://schemas.openxmlformats.org/officeDocument/2006/relationships/hyperlink" Target="http://www.athabascau.ca/html/syllabi/ecom/ecom320.htm" TargetMode="External"/><Relationship Id="rId1531f35ca956e2" Type="http://schemas.openxmlformats.org/officeDocument/2006/relationships/hyperlink" Target="http://www.athabascau.ca/html/syllabi/econ/econ401.htm" TargetMode="External"/><Relationship Id="rId1531f35ca95dea" Type="http://schemas.openxmlformats.org/officeDocument/2006/relationships/hyperlink" Target="http://www.athabascau.ca/html/syllabi/admn/admn417.htm" TargetMode="External"/><Relationship Id="rId1531f35ca964e7" Type="http://schemas.openxmlformats.org/officeDocument/2006/relationships/hyperlink" Target="http://www.athabascau.ca/html/syllabi/hrmt/hrmt386.htm" TargetMode="External"/><Relationship Id="rId1531f35ca9661b" Type="http://schemas.openxmlformats.org/officeDocument/2006/relationships/hyperlink" Target="http://www.athabascau.ca/html/syllabi/orgb/orgb386.htm" TargetMode="External"/><Relationship Id="rId1531f35ca96d04" Type="http://schemas.openxmlformats.org/officeDocument/2006/relationships/hyperlink" Target="http://www.athabascau.ca/html/syllabi/math/math215.htm" TargetMode="External"/><Relationship Id="rId1531f35ca96e31" Type="http://schemas.openxmlformats.org/officeDocument/2006/relationships/hyperlink" Target="http://www.athabascau.ca/html/syllabi/math/math216.htm" TargetMode="External"/><Relationship Id="rId1531f35ca96f5d" Type="http://schemas.openxmlformats.org/officeDocument/2006/relationships/hyperlink" Target="http://www.athabascau.ca/html/syllabi/mgsc/mgsc301.htm" TargetMode="External"/><Relationship Id="rId1531f35ca972ed" Type="http://schemas.openxmlformats.org/officeDocument/2006/relationships/hyperlink" Target="http://www.athabascau.ca/html/syllabi/mgsc/mgsc301.htm" TargetMode="External"/><Relationship Id="rId1531f35ca97482" Type="http://schemas.openxmlformats.org/officeDocument/2006/relationships/hyperlink" Target="http://www.athabascau.ca/html/syllabi/math/math215.htm" TargetMode="External"/><Relationship Id="rId1531f35ca9759c" Type="http://schemas.openxmlformats.org/officeDocument/2006/relationships/hyperlink" Target="http://www.athabascau.ca/html/syllabi/math/math216.htm" TargetMode="External"/><Relationship Id="rId1531f35ca97ae2" Type="http://schemas.openxmlformats.org/officeDocument/2006/relationships/hyperlink" Target="http://www.athabascau.ca/html/syllabi/fnce/fnce234.htm" TargetMode="External"/><Relationship Id="rId1531f35ca97c12" Type="http://schemas.openxmlformats.org/officeDocument/2006/relationships/hyperlink" Target="http://www.athabascau.ca/html/syllabi/fnce/fnce370.htm" TargetMode="External"/><Relationship Id="rId1531f35ca98025" Type="http://schemas.openxmlformats.org/officeDocument/2006/relationships/hyperlink" Target="http://www.athabascau.ca/html/syllabi/fnce/fnce234.htm" TargetMode="External"/><Relationship Id="rId1531f35ca9888d" Type="http://schemas.openxmlformats.org/officeDocument/2006/relationships/hyperlink" Target="http://www.athabascau.ca/course/ug_area/nonbusinessadm.php" TargetMode="External"/><Relationship Id="rId1531f35ca98f93" Type="http://schemas.openxmlformats.org/officeDocument/2006/relationships/hyperlink" Target="http://www.athabascau.ca/course/ug_area/nonbusinessadm.php" TargetMode="External"/><Relationship Id="rId1531f35ca99367" Type="http://schemas.openxmlformats.org/officeDocument/2006/relationships/hyperlink" Target="http://www.athabascau.ca/html/syllabi/admn/admn404.htm" TargetMode="External"/><Relationship Id="rId1531f35ca999c9" Type="http://schemas.openxmlformats.org/officeDocument/2006/relationships/hyperlink" Target="http://www.athabascau.ca/html/syllabi/admn/admn404.htm" TargetMode="External"/><Relationship Id="rId1531f35ca99af0" Type="http://schemas.openxmlformats.org/officeDocument/2006/relationships/hyperlink" Target="http://www.athabascau.ca/html/syllabi/math/math215.htm" TargetMode="External"/><Relationship Id="rId1531f35ca99c01" Type="http://schemas.openxmlformats.org/officeDocument/2006/relationships/hyperlink" Target="http://www.athabascau.ca/html/syllabi/math/math216.htm" TargetMode="External"/><Relationship Id="rId1531f35ca99d10" Type="http://schemas.openxmlformats.org/officeDocument/2006/relationships/hyperlink" Target="http://www.athabascau.ca/html/syllabi/fnce/fnce234.htm" TargetMode="External"/><Relationship Id="rId1531f35ca92e23" Type="http://schemas.openxmlformats.org/officeDocument/2006/relationships/image" Target="media/imgrId1531f35ca92e2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