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A138E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A138E4" w:rsidRDefault="00001346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31279433" name="name1531f35bb67524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8E4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A138E4" w:rsidRDefault="00001346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76"/>
              <w:gridCol w:w="1011"/>
              <w:gridCol w:w="1547"/>
              <w:gridCol w:w="1667"/>
              <w:gridCol w:w="1209"/>
              <w:gridCol w:w="5010"/>
            </w:tblGrid>
            <w:tr w:rsidR="00A138E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- 3 Year (90 credits)</w:t>
                  </w:r>
                  <w:bookmarkStart w:id="0" w:name="_GoBack"/>
                  <w:bookmarkEnd w:id="0"/>
                </w:p>
              </w:tc>
            </w:tr>
            <w:tr w:rsidR="00A138E4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A138E4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A138E4">
              <w:tc>
                <w:tcPr>
                  <w:tcW w:w="66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0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44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58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12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13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14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00134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00134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6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are planning to take further accounting courses are advised to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18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19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20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21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22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23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24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00134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00134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27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00134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1E4B6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7C386A" w:rsidRPr="001E4B67" w:rsidRDefault="007C386A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8" w:history="1">
                    <w:r w:rsidRPr="001E4B67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COMM243</w:t>
                    </w:r>
                  </w:hyperlink>
                  <w:r w:rsidRPr="001E4B67">
                    <w:rPr>
                      <w:rFonts w:ascii="Verdana" w:hAnsi="Verdana"/>
                      <w:sz w:val="17"/>
                      <w:szCs w:val="17"/>
                    </w:rPr>
                    <w:t xml:space="preserve"> or</w:t>
                  </w:r>
                </w:p>
                <w:p w:rsidR="007C386A" w:rsidRPr="001E4B67" w:rsidRDefault="007C386A">
                  <w:pPr>
                    <w:contextualSpacing/>
                    <w:rPr>
                      <w:rFonts w:ascii="Verdana" w:hAnsi="Verdana"/>
                      <w:sz w:val="17"/>
                      <w:szCs w:val="17"/>
                    </w:rPr>
                  </w:pPr>
                  <w:hyperlink r:id="rId29" w:history="1">
                    <w:r w:rsidRPr="001E4B67">
                      <w:rPr>
                        <w:rStyle w:val="Hyperlink"/>
                        <w:rFonts w:ascii="Verdana" w:hAnsi="Verdana"/>
                        <w:color w:val="006600"/>
                        <w:sz w:val="17"/>
                        <w:szCs w:val="17"/>
                        <w:u w:val="none"/>
                      </w:rPr>
                      <w:t>COMM277</w:t>
                    </w:r>
                  </w:hyperlink>
                  <w:r w:rsidRPr="001E4B67">
                    <w:rPr>
                      <w:rFonts w:ascii="Verdana" w:hAnsi="Verdana"/>
                      <w:sz w:val="17"/>
                      <w:szCs w:val="17"/>
                    </w:rPr>
                    <w:t xml:space="preserve"> or</w:t>
                  </w:r>
                </w:p>
                <w:p w:rsidR="00A138E4" w:rsidRDefault="007C386A">
                  <w:pPr>
                    <w:contextualSpacing/>
                  </w:pPr>
                  <w:hyperlink r:id="rId30" w:history="1">
                    <w:r w:rsidR="00001346" w:rsidRPr="007C386A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31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1E4B67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 w:rsidP="001E4B67">
                  <w:hyperlink r:id="rId32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1E4B67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00134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34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001346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001346" w:rsidRPr="001E4B67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  <w:u w:val="none"/>
                      </w:rPr>
                      <w:t>PHIL337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36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37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38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39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40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41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42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43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44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45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46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001346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47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48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49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50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51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121A8">
                  <w:hyperlink r:id="rId52" w:history="1">
                    <w:r w:rsidR="00001346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A138E4" w:rsidRDefault="00A138E4"/>
          <w:p w:rsidR="00A138E4" w:rsidRDefault="00A138E4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24 credits must be obtained through Athabasca University in senior (300 or 400 level) courses, including </w:t>
                  </w:r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A138E4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A138E4" w:rsidRDefault="00001346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</w:tbl>
          <w:p w:rsidR="00A138E4" w:rsidRDefault="00A138E4"/>
          <w:p w:rsidR="00A138E4" w:rsidRDefault="00A138E4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9111CE" w:rsidRDefault="009111CE" w:rsidP="001E4B67"/>
    <w:sectPr w:rsidR="009111CE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A8" w:rsidRDefault="000121A8" w:rsidP="006E0FDA">
      <w:pPr>
        <w:spacing w:after="0" w:line="240" w:lineRule="auto"/>
      </w:pPr>
      <w:r>
        <w:separator/>
      </w:r>
    </w:p>
  </w:endnote>
  <w:endnote w:type="continuationSeparator" w:id="0">
    <w:p w:rsidR="000121A8" w:rsidRDefault="000121A8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A8" w:rsidRDefault="000121A8" w:rsidP="006E0FDA">
      <w:pPr>
        <w:spacing w:after="0" w:line="240" w:lineRule="auto"/>
      </w:pPr>
      <w:r>
        <w:separator/>
      </w:r>
    </w:p>
  </w:footnote>
  <w:footnote w:type="continuationSeparator" w:id="0">
    <w:p w:rsidR="000121A8" w:rsidRDefault="000121A8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01346"/>
    <w:rsid w:val="000121A8"/>
    <w:rsid w:val="00065F9C"/>
    <w:rsid w:val="000F6147"/>
    <w:rsid w:val="00112029"/>
    <w:rsid w:val="00135412"/>
    <w:rsid w:val="001E4B67"/>
    <w:rsid w:val="002A6B46"/>
    <w:rsid w:val="00361FF4"/>
    <w:rsid w:val="003B5299"/>
    <w:rsid w:val="00493A0C"/>
    <w:rsid w:val="004B0041"/>
    <w:rsid w:val="004D6B48"/>
    <w:rsid w:val="00531A4E"/>
    <w:rsid w:val="00535F5A"/>
    <w:rsid w:val="00555F58"/>
    <w:rsid w:val="006E6663"/>
    <w:rsid w:val="007C386A"/>
    <w:rsid w:val="008B3AC2"/>
    <w:rsid w:val="008F680D"/>
    <w:rsid w:val="009111CE"/>
    <w:rsid w:val="00A138E4"/>
    <w:rsid w:val="00A55699"/>
    <w:rsid w:val="00AC197E"/>
    <w:rsid w:val="00B21D59"/>
    <w:rsid w:val="00BD419F"/>
    <w:rsid w:val="00DF064E"/>
    <w:rsid w:val="00ED3E0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E699B6-DEC9-4F8E-988E-83195322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0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13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admn/admn417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course/ug_area/nonbusinessadm.php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0" Type="http://schemas.openxmlformats.org/officeDocument/2006/relationships/hyperlink" Target="http://www.athabascau.ca/html/syllabi/econ/econ248.htm" TargetMode="External"/><Relationship Id="rId29" Type="http://schemas.openxmlformats.org/officeDocument/2006/relationships/hyperlink" Target="http://www.athabascau.ca/syllabi/comm/comm277.php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alendar.athabascau.ca/undergrad/2011/page12.php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300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econ/econ401.htm" TargetMode="External"/><Relationship Id="rId53" Type="http://schemas.openxmlformats.org/officeDocument/2006/relationships/hyperlink" Target="http://www.athabascau.ca/html/syllabi/admn/admn40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calendar.athabascau.ca/undergrad/2011/page03_11.php" TargetMode="External"/><Relationship Id="rId19" Type="http://schemas.openxmlformats.org/officeDocument/2006/relationships/hyperlink" Target="http://www.athabascau.ca/html/syllabi/econ/econ247.htm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m/ecom320.htm" TargetMode="External"/><Relationship Id="rId52" Type="http://schemas.openxmlformats.org/officeDocument/2006/relationships/hyperlink" Target="http://www.athabascau.ca/html/syllabi/admn/admn40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html/syllabi/comm/comm329.htm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cmis/cmis351.htm" TargetMode="External"/><Relationship Id="rId48" Type="http://schemas.openxmlformats.org/officeDocument/2006/relationships/hyperlink" Target="http://www.athabascau.ca/course/ug_area/businessadmin.php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course/ug_area/nonbusinessadm.php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8C170-3583-4F60-834C-2F49587C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Athabasca University</Company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2017-02-21T18:07:00Z</dcterms:created>
  <dcterms:modified xsi:type="dcterms:W3CDTF">2017-02-21T18:07:00Z</dcterms:modified>
</cp:coreProperties>
</file>