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118936" name="name1533af80c4ceb7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af80c4ce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 holders (excluding ONTARIO)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af80c4d3c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af80c4d9a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af80c4dad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4ea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4f0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4f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4f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0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80c50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80c506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80c50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af80c50b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0f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1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af80c51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1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2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2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34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3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4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4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5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59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6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6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6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571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af80c57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af80c57b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af80c4d3cd" Type="http://schemas.openxmlformats.org/officeDocument/2006/relationships/hyperlink" Target="http://business.athabascau.ca/content/studentAdvisors.html" TargetMode="External"/><Relationship Id="rId1533af80c4d9a2" Type="http://schemas.openxmlformats.org/officeDocument/2006/relationships/hyperlink" Target="http://calendar.athabascau.ca/undergrad/2011/page03_06_03.php" TargetMode="External"/><Relationship Id="rId1533af80c4dad1" Type="http://schemas.openxmlformats.org/officeDocument/2006/relationships/hyperlink" Target="http://calendar.athabascau.ca/undergrad/2011/page12.php" TargetMode="External"/><Relationship Id="rId1533af80c4ea0e" Type="http://schemas.openxmlformats.org/officeDocument/2006/relationships/hyperlink" Target="http://www.athabascau.ca/html/syllabi/acct/acct355.htm" TargetMode="External"/><Relationship Id="rId1533af80c4f09f" Type="http://schemas.openxmlformats.org/officeDocument/2006/relationships/hyperlink" Target="http://www.athabascau.ca/html/syllabi/acct/acct356.htm" TargetMode="External"/><Relationship Id="rId1533af80c4f73a" Type="http://schemas.openxmlformats.org/officeDocument/2006/relationships/hyperlink" Target="http://www.athabascau.ca/html/syllabi/cmis/cmis351.htm" TargetMode="External"/><Relationship Id="rId1533af80c4fdc0" Type="http://schemas.openxmlformats.org/officeDocument/2006/relationships/hyperlink" Target="http://www.athabascau.ca/html/syllabi/fnce/fnce370.htm" TargetMode="External"/><Relationship Id="rId1533af80c5044d" Type="http://schemas.openxmlformats.org/officeDocument/2006/relationships/hyperlink" Target="http://www.athabascau.ca/html/syllabi/math/math265.htm" TargetMode="External"/><Relationship Id="rId1533af80c50571" Type="http://schemas.openxmlformats.org/officeDocument/2006/relationships/hyperlink" Target="http://www.athabascau.ca/html/syllabi/math/math244.htm" TargetMode="External"/><Relationship Id="rId1533af80c50692" Type="http://schemas.openxmlformats.org/officeDocument/2006/relationships/hyperlink" Target="http://www.athabascau.ca/html/syllabi/math/math260.htm" TargetMode="External"/><Relationship Id="rId1533af80c507b4" Type="http://schemas.openxmlformats.org/officeDocument/2006/relationships/hyperlink" Target="http://www.athabascau.ca/html/syllabi/math/math270.htm" TargetMode="External"/><Relationship Id="rId1533af80c50b7c" Type="http://schemas.openxmlformats.org/officeDocument/2006/relationships/hyperlink" Target="http://www.athabascau.ca/html/syllabi/math/math260.htm" TargetMode="External"/><Relationship Id="rId1533af80c50f60" Type="http://schemas.openxmlformats.org/officeDocument/2006/relationships/hyperlink" Target="http://www.athabascau.ca/html/syllabi/mgsc/mgsc312.htm" TargetMode="External"/><Relationship Id="rId1533af80c51600" Type="http://schemas.openxmlformats.org/officeDocument/2006/relationships/hyperlink" Target="http://www.athabascau.ca/html/syllabi/mgsc/mgsc368.htm" TargetMode="External"/><Relationship Id="rId1533af80c51713" Type="http://schemas.openxmlformats.org/officeDocument/2006/relationships/hyperlink" Target="http://www.athabascau.ca/html/syllabi/mgsc/mgsc369.htm" TargetMode="External"/><Relationship Id="rId1533af80c51da8" Type="http://schemas.openxmlformats.org/officeDocument/2006/relationships/hyperlink" Target="http://www.athabascau.ca/html/syllabi/mktg/mktg396.htm" TargetMode="External"/><Relationship Id="rId1533af80c52725" Type="http://schemas.openxmlformats.org/officeDocument/2006/relationships/hyperlink" Target="http://www.athabascau.ca/course/ug_area/businessadmin.php" TargetMode="External"/><Relationship Id="rId1533af80c52db9" Type="http://schemas.openxmlformats.org/officeDocument/2006/relationships/hyperlink" Target="http://www.athabascau.ca/course/ug_area/businessadmin.php" TargetMode="External"/><Relationship Id="rId1533af80c5344e" Type="http://schemas.openxmlformats.org/officeDocument/2006/relationships/hyperlink" Target="http://www.athabascau.ca/course/ug_area/businessadmin.php" TargetMode="External"/><Relationship Id="rId1533af80c53c5a" Type="http://schemas.openxmlformats.org/officeDocument/2006/relationships/hyperlink" Target="http://www.athabascau.ca/course/ug_area/businessadmin.php" TargetMode="External"/><Relationship Id="rId1533af80c54471" Type="http://schemas.openxmlformats.org/officeDocument/2006/relationships/hyperlink" Target="http://www.athabascau.ca/course/ug_area/businessadmin.php" TargetMode="External"/><Relationship Id="rId1533af80c54c91" Type="http://schemas.openxmlformats.org/officeDocument/2006/relationships/hyperlink" Target="http://www.athabascau.ca/course/ug_area/nonbusinessadm.php" TargetMode="External"/><Relationship Id="rId1533af80c55342" Type="http://schemas.openxmlformats.org/officeDocument/2006/relationships/hyperlink" Target="http://www.athabascau.ca/course/ug_area/nonbusinessadm.php" TargetMode="External"/><Relationship Id="rId1533af80c559d1" Type="http://schemas.openxmlformats.org/officeDocument/2006/relationships/hyperlink" Target="http://www.athabascau.ca/course/ug_area/nonbusinessadm.php" TargetMode="External"/><Relationship Id="rId1533af80c5605c" Type="http://schemas.openxmlformats.org/officeDocument/2006/relationships/hyperlink" Target="http://www.athabascau.ca/course/ug_area/nonbusinessadm.php" TargetMode="External"/><Relationship Id="rId1533af80c566e8" Type="http://schemas.openxmlformats.org/officeDocument/2006/relationships/hyperlink" Target="http://www.athabascau.ca/course/ug_area/nonbusinessadm.php" TargetMode="External"/><Relationship Id="rId1533af80c56d81" Type="http://schemas.openxmlformats.org/officeDocument/2006/relationships/hyperlink" Target="http://www.athabascau.ca/course/ug_area/nonbusinessadm.php" TargetMode="External"/><Relationship Id="rId1533af80c57130" Type="http://schemas.openxmlformats.org/officeDocument/2006/relationships/hyperlink" Target="http://www.athabascau.ca/html/syllabi/admn/admn404.htm" TargetMode="External"/><Relationship Id="rId1533af80c57819" Type="http://schemas.openxmlformats.org/officeDocument/2006/relationships/hyperlink" Target="http://www.athabascau.ca/html/syllabi/admn/admn404.htm" TargetMode="External"/><Relationship Id="rId1533af80c57b0a" Type="http://schemas.openxmlformats.org/officeDocument/2006/relationships/hyperlink" Target="http://www.athabascau.ca/html/syllabi/admn/admn404.htm" TargetMode="External"/><Relationship Id="rId1533af80c4ce81" Type="http://schemas.openxmlformats.org/officeDocument/2006/relationships/image" Target="media/imgrId1533af80c4ce8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