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5128996" name="name1533affa00f38a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3affa00f34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affa00f82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Finance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3affa00fce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3affa00fe0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2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0c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13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19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1f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26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affa0127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affa0128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affa0129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affa012c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30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36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affa0138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3e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44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4a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51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57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5d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64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6a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1533affa0171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affa0172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7b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82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88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8f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96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9d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a3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aa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affa01ae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University, including </w:t>
                  </w:r>
                  <w:hyperlink r:id="rId1533affa01b4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affa00f82b" Type="http://schemas.openxmlformats.org/officeDocument/2006/relationships/hyperlink" Target="http://business.athabascau.ca/content/studentAdvisors.html" TargetMode="External"/><Relationship Id="rId1533affa00fcef" Type="http://schemas.openxmlformats.org/officeDocument/2006/relationships/hyperlink" Target="http://calendar.athabascau.ca/undergrad/2011/page03_06_06.php" TargetMode="External"/><Relationship Id="rId1533affa00fe06" Type="http://schemas.openxmlformats.org/officeDocument/2006/relationships/hyperlink" Target="http://calendar.athabascau.ca/undergrad/2011/page12.php" TargetMode="External"/><Relationship Id="rId1533affa010c9d" Type="http://schemas.openxmlformats.org/officeDocument/2006/relationships/hyperlink" Target="http://www.athabascau.ca/html/syllabi/acct/acct355.htm" TargetMode="External"/><Relationship Id="rId1533affa01130c" Type="http://schemas.openxmlformats.org/officeDocument/2006/relationships/hyperlink" Target="http://www.athabascau.ca/html/syllabi/acct/acct356.htm" TargetMode="External"/><Relationship Id="rId1533affa011961" Type="http://schemas.openxmlformats.org/officeDocument/2006/relationships/hyperlink" Target="http://www.athabascau.ca/html/syllabi/cmis/cmis351.htm" TargetMode="External"/><Relationship Id="rId1533affa011fb2" Type="http://schemas.openxmlformats.org/officeDocument/2006/relationships/hyperlink" Target="http://www.athabascau.ca/html/syllabi/fnce/fnce370.htm" TargetMode="External"/><Relationship Id="rId1533affa01260f" Type="http://schemas.openxmlformats.org/officeDocument/2006/relationships/hyperlink" Target="http://www.athabascau.ca/html/syllabi/math/math265.htm" TargetMode="External"/><Relationship Id="rId1533affa012736" Type="http://schemas.openxmlformats.org/officeDocument/2006/relationships/hyperlink" Target="http://www.athabascau.ca/html/syllabi/math/math244.htm" TargetMode="External"/><Relationship Id="rId1533affa012846" Type="http://schemas.openxmlformats.org/officeDocument/2006/relationships/hyperlink" Target="http://www.athabascau.ca/html/syllabi/math/math260.htm" TargetMode="External"/><Relationship Id="rId1533affa012954" Type="http://schemas.openxmlformats.org/officeDocument/2006/relationships/hyperlink" Target="http://www.athabascau.ca/html/syllabi/math/math270.htm" TargetMode="External"/><Relationship Id="rId1533affa012cf7" Type="http://schemas.openxmlformats.org/officeDocument/2006/relationships/hyperlink" Target="http://www.athabascau.ca/html/syllabi/math/math260.htm" TargetMode="External"/><Relationship Id="rId1533affa0130b4" Type="http://schemas.openxmlformats.org/officeDocument/2006/relationships/hyperlink" Target="http://www.athabascau.ca/html/syllabi/mgsc/mgsc312.htm" TargetMode="External"/><Relationship Id="rId1533affa0136fd" Type="http://schemas.openxmlformats.org/officeDocument/2006/relationships/hyperlink" Target="http://www.athabascau.ca/html/syllabi/mgsc/mgsc368.htm" TargetMode="External"/><Relationship Id="rId1533affa013802" Type="http://schemas.openxmlformats.org/officeDocument/2006/relationships/hyperlink" Target="http://www.athabascau.ca/html/syllabi/mgsc/mgsc369.htm" TargetMode="External"/><Relationship Id="rId1533affa013e42" Type="http://schemas.openxmlformats.org/officeDocument/2006/relationships/hyperlink" Target="http://www.athabascau.ca/html/syllabi/mktg/mktg396.htm" TargetMode="External"/><Relationship Id="rId1533affa01448a" Type="http://schemas.openxmlformats.org/officeDocument/2006/relationships/hyperlink" Target="http://www.athabascau.ca/html/syllabi/econ/econ385.htm" TargetMode="External"/><Relationship Id="rId1533affa014ad1" Type="http://schemas.openxmlformats.org/officeDocument/2006/relationships/hyperlink" Target="http://www.athabascau.ca/html/syllabi/econ/econ476.htm" TargetMode="External"/><Relationship Id="rId1533affa015126" Type="http://schemas.openxmlformats.org/officeDocument/2006/relationships/hyperlink" Target="http://www.athabascau.ca/html/syllabi/fnce/fnce401.htm" TargetMode="External"/><Relationship Id="rId1533affa01577c" Type="http://schemas.openxmlformats.org/officeDocument/2006/relationships/hyperlink" Target="http://www.athabascau.ca/html/syllabi/fnce/fnce403.htm" TargetMode="External"/><Relationship Id="rId1533affa015dc2" Type="http://schemas.openxmlformats.org/officeDocument/2006/relationships/hyperlink" Target="http://www.athabascau.ca/html/syllabi/fnce/fnce405.htm" TargetMode="External"/><Relationship Id="rId1533affa016412" Type="http://schemas.openxmlformats.org/officeDocument/2006/relationships/hyperlink" Target="http://www.athabascau.ca/html/syllabi/fnce/fnce470.htm" TargetMode="External"/><Relationship Id="rId1533affa016a6e" Type="http://schemas.openxmlformats.org/officeDocument/2006/relationships/hyperlink" Target="http://www.athabascau.ca/html/syllabi/mgsc/mgsc405.htm" TargetMode="External"/><Relationship Id="rId1533affa01714e" Type="http://schemas.openxmlformats.org/officeDocument/2006/relationships/hyperlink" Target="http://www.athabascau.ca/course/ug_subject/list_ef.php#econ" TargetMode="External"/><Relationship Id="rId1533affa01724c" Type="http://schemas.openxmlformats.org/officeDocument/2006/relationships/hyperlink" Target="http://www.athabascau.ca/course/ug_subject/list_ef.php#fnce" TargetMode="External"/><Relationship Id="rId1533affa017bc6" Type="http://schemas.openxmlformats.org/officeDocument/2006/relationships/hyperlink" Target="http://www.athabascau.ca/course/ug_area/businessadmin.php" TargetMode="External"/><Relationship Id="rId1533affa018265" Type="http://schemas.openxmlformats.org/officeDocument/2006/relationships/hyperlink" Target="http://www.athabascau.ca/course/ug_area/nonbusinessadm.php" TargetMode="External"/><Relationship Id="rId1533affa0188f7" Type="http://schemas.openxmlformats.org/officeDocument/2006/relationships/hyperlink" Target="http://www.athabascau.ca/course/ug_area/nonbusinessadm.php" TargetMode="External"/><Relationship Id="rId1533affa018f89" Type="http://schemas.openxmlformats.org/officeDocument/2006/relationships/hyperlink" Target="http://www.athabascau.ca/course/ug_area/nonbusinessadm.php" TargetMode="External"/><Relationship Id="rId1533affa0196c2" Type="http://schemas.openxmlformats.org/officeDocument/2006/relationships/hyperlink" Target="http://www.athabascau.ca/course/ug_area/nonbusinessadm.php" TargetMode="External"/><Relationship Id="rId1533affa019d6f" Type="http://schemas.openxmlformats.org/officeDocument/2006/relationships/hyperlink" Target="http://www.athabascau.ca/course/ug_area/nonbusinessadm.php" TargetMode="External"/><Relationship Id="rId1533affa01a3fd" Type="http://schemas.openxmlformats.org/officeDocument/2006/relationships/hyperlink" Target="http://www.athabascau.ca/course/ug_area/nonbusinessadm.php" TargetMode="External"/><Relationship Id="rId1533affa01aa8f" Type="http://schemas.openxmlformats.org/officeDocument/2006/relationships/hyperlink" Target="http://www.athabascau.ca/course/ug_area/nonbusinessadm.php" TargetMode="External"/><Relationship Id="rId1533affa01ae46" Type="http://schemas.openxmlformats.org/officeDocument/2006/relationships/hyperlink" Target="http://www.athabascau.ca/html/syllabi/admn/admn404.htm" TargetMode="External"/><Relationship Id="rId1533affa01b472" Type="http://schemas.openxmlformats.org/officeDocument/2006/relationships/hyperlink" Target="http://www.athabascau.ca/html/syllabi/admn/admn404.htm" TargetMode="External"/><Relationship Id="rId1533affa00f34e" Type="http://schemas.openxmlformats.org/officeDocument/2006/relationships/image" Target="media/imgrId1533affa00f34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