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391501" name="name1533aff9f71a9e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aff9f71a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aff9f71ef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aff9f7238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aff9f7248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32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39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3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45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4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f9f74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f9f74e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f9f74f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aff9f753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5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5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aff9f75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6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6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71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7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7e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85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8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9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aff9f799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aff9f79a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a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ab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b1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9f7b5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1533aff9f7b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aff9f71efe" Type="http://schemas.openxmlformats.org/officeDocument/2006/relationships/hyperlink" Target="http://business.athabascau.ca/content/studentAdvisors.html" TargetMode="External"/><Relationship Id="rId1533aff9f72385" Type="http://schemas.openxmlformats.org/officeDocument/2006/relationships/hyperlink" Target="http://calendar.athabascau.ca/undergrad/2011/page03_06_06.php" TargetMode="External"/><Relationship Id="rId1533aff9f7248c" Type="http://schemas.openxmlformats.org/officeDocument/2006/relationships/hyperlink" Target="http://calendar.athabascau.ca/undergrad/2011/page12.php" TargetMode="External"/><Relationship Id="rId1533aff9f732bb" Type="http://schemas.openxmlformats.org/officeDocument/2006/relationships/hyperlink" Target="http://www.athabascau.ca/html/syllabi/acct/acct355.htm" TargetMode="External"/><Relationship Id="rId1533aff9f7390f" Type="http://schemas.openxmlformats.org/officeDocument/2006/relationships/hyperlink" Target="http://www.athabascau.ca/html/syllabi/acct/acct356.htm" TargetMode="External"/><Relationship Id="rId1533aff9f73f5e" Type="http://schemas.openxmlformats.org/officeDocument/2006/relationships/hyperlink" Target="http://www.athabascau.ca/html/syllabi/cmis/cmis351.htm" TargetMode="External"/><Relationship Id="rId1533aff9f745ae" Type="http://schemas.openxmlformats.org/officeDocument/2006/relationships/hyperlink" Target="http://www.athabascau.ca/html/syllabi/fnce/fnce370.htm" TargetMode="External"/><Relationship Id="rId1533aff9f74c1a" Type="http://schemas.openxmlformats.org/officeDocument/2006/relationships/hyperlink" Target="http://www.athabascau.ca/html/syllabi/math/math265.htm" TargetMode="External"/><Relationship Id="rId1533aff9f74d30" Type="http://schemas.openxmlformats.org/officeDocument/2006/relationships/hyperlink" Target="http://www.athabascau.ca/html/syllabi/math/math244.htm" TargetMode="External"/><Relationship Id="rId1533aff9f74e43" Type="http://schemas.openxmlformats.org/officeDocument/2006/relationships/hyperlink" Target="http://www.athabascau.ca/html/syllabi/math/math260.htm" TargetMode="External"/><Relationship Id="rId1533aff9f74f57" Type="http://schemas.openxmlformats.org/officeDocument/2006/relationships/hyperlink" Target="http://www.athabascau.ca/html/syllabi/math/math270.htm" TargetMode="External"/><Relationship Id="rId1533aff9f75315" Type="http://schemas.openxmlformats.org/officeDocument/2006/relationships/hyperlink" Target="http://www.athabascau.ca/html/syllabi/math/math260.htm" TargetMode="External"/><Relationship Id="rId1533aff9f756e3" Type="http://schemas.openxmlformats.org/officeDocument/2006/relationships/hyperlink" Target="http://www.athabascau.ca/html/syllabi/mgsc/mgsc312.htm" TargetMode="External"/><Relationship Id="rId1533aff9f75d54" Type="http://schemas.openxmlformats.org/officeDocument/2006/relationships/hyperlink" Target="http://www.athabascau.ca/html/syllabi/mgsc/mgsc368.htm" TargetMode="External"/><Relationship Id="rId1533aff9f75e60" Type="http://schemas.openxmlformats.org/officeDocument/2006/relationships/hyperlink" Target="http://www.athabascau.ca/html/syllabi/mgsc/mgsc369.htm" TargetMode="External"/><Relationship Id="rId1533aff9f764d2" Type="http://schemas.openxmlformats.org/officeDocument/2006/relationships/hyperlink" Target="http://www.athabascau.ca/html/syllabi/mktg/mktg396.htm" TargetMode="External"/><Relationship Id="rId1533aff9f76b54" Type="http://schemas.openxmlformats.org/officeDocument/2006/relationships/hyperlink" Target="http://www.athabascau.ca/html/syllabi/econ/econ385.htm" TargetMode="External"/><Relationship Id="rId1533aff9f771c6" Type="http://schemas.openxmlformats.org/officeDocument/2006/relationships/hyperlink" Target="http://www.athabascau.ca/html/syllabi/econ/econ476.htm" TargetMode="External"/><Relationship Id="rId1533aff9f77846" Type="http://schemas.openxmlformats.org/officeDocument/2006/relationships/hyperlink" Target="http://www.athabascau.ca/html/syllabi/fnce/fnce401.htm" TargetMode="External"/><Relationship Id="rId1533aff9f77ede" Type="http://schemas.openxmlformats.org/officeDocument/2006/relationships/hyperlink" Target="http://www.athabascau.ca/html/syllabi/fnce/fnce403.htm" TargetMode="External"/><Relationship Id="rId1533aff9f78588" Type="http://schemas.openxmlformats.org/officeDocument/2006/relationships/hyperlink" Target="http://www.athabascau.ca/html/syllabi/fnce/fnce405.htm" TargetMode="External"/><Relationship Id="rId1533aff9f78c20" Type="http://schemas.openxmlformats.org/officeDocument/2006/relationships/hyperlink" Target="http://www.athabascau.ca/html/syllabi/fnce/fnce470.htm" TargetMode="External"/><Relationship Id="rId1533aff9f792c2" Type="http://schemas.openxmlformats.org/officeDocument/2006/relationships/hyperlink" Target="http://www.athabascau.ca/html/syllabi/mgsc/mgsc405.htm" TargetMode="External"/><Relationship Id="rId1533aff9f799df" Type="http://schemas.openxmlformats.org/officeDocument/2006/relationships/hyperlink" Target="http://www.athabascau.ca/course/ug_subject/list_ef.php#econ" TargetMode="External"/><Relationship Id="rId1533aff9f79ae8" Type="http://schemas.openxmlformats.org/officeDocument/2006/relationships/hyperlink" Target="http://www.athabascau.ca/course/ug_subject/list_ef.php#fnce" TargetMode="External"/><Relationship Id="rId1533aff9f7a47e" Type="http://schemas.openxmlformats.org/officeDocument/2006/relationships/hyperlink" Target="http://www.athabascau.ca/course/ug_area/businessadmin.php" TargetMode="External"/><Relationship Id="rId1533aff9f7ab10" Type="http://schemas.openxmlformats.org/officeDocument/2006/relationships/hyperlink" Target="http://www.athabascau.ca/course/ug_area/nonbusinessadm.php" TargetMode="External"/><Relationship Id="rId1533aff9f7b1a9" Type="http://schemas.openxmlformats.org/officeDocument/2006/relationships/hyperlink" Target="http://www.athabascau.ca/course/ug_area/nonbusinessadm.php" TargetMode="External"/><Relationship Id="rId1533aff9f7b54f" Type="http://schemas.openxmlformats.org/officeDocument/2006/relationships/hyperlink" Target="http://www.athabascau.ca/html/syllabi/admn/admn404.htm" TargetMode="External"/><Relationship Id="rId1533aff9f7bb57" Type="http://schemas.openxmlformats.org/officeDocument/2006/relationships/hyperlink" Target="http://www.athabascau.ca/html/syllabi/admn/admn404.htm" TargetMode="External"/><Relationship Id="rId1533aff9f71a62" Type="http://schemas.openxmlformats.org/officeDocument/2006/relationships/image" Target="media/imgrId1533aff9f71a6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