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3920368" name="name1531f350404c53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0404c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0404ff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040550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040562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66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68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6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6f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73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7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7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7d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84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8a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3504091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3504097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9e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09f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a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0a6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a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0ae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ca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cd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d1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0d4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35040d9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35040db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35040e0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35040e3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35040e8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35040ea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35040ef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35040f2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35040f7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35040f9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11f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12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12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12e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135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136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13d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13e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145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146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14e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14f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157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158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15f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160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16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168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16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170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4178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417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0404ffb" Type="http://schemas.openxmlformats.org/officeDocument/2006/relationships/hyperlink" Target="../../contact_us.php" TargetMode="External"/><Relationship Id="rId1531f35040550f" Type="http://schemas.openxmlformats.org/officeDocument/2006/relationships/hyperlink" Target="http://calendar.athabascau.ca/undergrad/2011/page03_05_10.php" TargetMode="External"/><Relationship Id="rId1531f35040562d" Type="http://schemas.openxmlformats.org/officeDocument/2006/relationships/hyperlink" Target="http://calendar.athabascau.ca/undergrad/2011/page12.php" TargetMode="External"/><Relationship Id="rId1531f35040664a" Type="http://schemas.openxmlformats.org/officeDocument/2006/relationships/hyperlink" Target="http://calendar.athabascau.ca/undergrad/2011/page03_05.php#english" TargetMode="External"/><Relationship Id="rId1531f3504068a9" Type="http://schemas.openxmlformats.org/officeDocument/2006/relationships/hyperlink" Target="http://www.athabascau.ca/course/ug_area/humanities.php" TargetMode="External"/><Relationship Id="rId1531f350406c48" Type="http://schemas.openxmlformats.org/officeDocument/2006/relationships/hyperlink" Target="http://www.athabascau.ca/html/syllabi/math/math215.htm" TargetMode="External"/><Relationship Id="rId1531f350406fb0" Type="http://schemas.openxmlformats.org/officeDocument/2006/relationships/hyperlink" Target="http://www.athabascau.ca/course/ug_area/science.php" TargetMode="External"/><Relationship Id="rId1531f350407354" Type="http://schemas.openxmlformats.org/officeDocument/2006/relationships/hyperlink" Target="http://www.athabascau.ca/html/syllabi/psyc/psyc289.htm" TargetMode="External"/><Relationship Id="rId1531f3504076b7" Type="http://schemas.openxmlformats.org/officeDocument/2006/relationships/hyperlink" Target="http://www.athabascau.ca/course/ug_area/social.php" TargetMode="External"/><Relationship Id="rId1531f350407a4f" Type="http://schemas.openxmlformats.org/officeDocument/2006/relationships/hyperlink" Target="http://www.athabascau.ca/html/syllabi/psyc/psyc290.htm" TargetMode="External"/><Relationship Id="rId1531f350407da3" Type="http://schemas.openxmlformats.org/officeDocument/2006/relationships/hyperlink" Target="http://www.athabascau.ca/course/ug_area/social.php" TargetMode="External"/><Relationship Id="rId1531f350408428" Type="http://schemas.openxmlformats.org/officeDocument/2006/relationships/hyperlink" Target="http://www.athabascau.ca/course/ug_area/science.php" TargetMode="External"/><Relationship Id="rId1531f350408aae" Type="http://schemas.openxmlformats.org/officeDocument/2006/relationships/hyperlink" Target="http://www.athabascau.ca/course/ug_area/humanities.php" TargetMode="External"/><Relationship Id="rId1531f35040912e" Type="http://schemas.openxmlformats.org/officeDocument/2006/relationships/hyperlink" Target="http://www.athabascau.ca/course/ug_area/humanities.php" TargetMode="External"/><Relationship Id="rId1531f3504097a7" Type="http://schemas.openxmlformats.org/officeDocument/2006/relationships/hyperlink" Target="http://www.athabascau.ca/course/ug_area/humanities.php" TargetMode="External"/><Relationship Id="rId1531f350409e23" Type="http://schemas.openxmlformats.org/officeDocument/2006/relationships/hyperlink" Target="http://www.athabascau.ca/course/ug_area/humanities.php" TargetMode="External"/><Relationship Id="rId1531f350409f2f" Type="http://schemas.openxmlformats.org/officeDocument/2006/relationships/hyperlink" Target="http://www.athabascau.ca/course/ug_area/social.php" TargetMode="External"/><Relationship Id="rId1531f35040a599" Type="http://schemas.openxmlformats.org/officeDocument/2006/relationships/hyperlink" Target="http://www.athabascau.ca/course/ug_area/humanities.php" TargetMode="External"/><Relationship Id="rId1531f35040a69f" Type="http://schemas.openxmlformats.org/officeDocument/2006/relationships/hyperlink" Target="http://www.athabascau.ca/course/ug_area/social.php" TargetMode="External"/><Relationship Id="rId1531f35040ad13" Type="http://schemas.openxmlformats.org/officeDocument/2006/relationships/hyperlink" Target="http://www.athabascau.ca/course/ug_area/humanities.php" TargetMode="External"/><Relationship Id="rId1531f35040ae20" Type="http://schemas.openxmlformats.org/officeDocument/2006/relationships/hyperlink" Target="http://www.athabascau.ca/course/ug_area/social.php" TargetMode="External"/><Relationship Id="rId1531f35040ca30" Type="http://schemas.openxmlformats.org/officeDocument/2006/relationships/hyperlink" Target="http://www.athabascau.ca/html/syllabi/psyc/psyc375.htm" TargetMode="External"/><Relationship Id="rId1531f35040cd7b" Type="http://schemas.openxmlformats.org/officeDocument/2006/relationships/hyperlink" Target="http://www.athabascau.ca/course/ug_area/social.php" TargetMode="External"/><Relationship Id="rId1531f35040d10f" Type="http://schemas.openxmlformats.org/officeDocument/2006/relationships/hyperlink" Target="http://www.athabascau.ca/html/syllabi/psyc/psyc304.htm" TargetMode="External"/><Relationship Id="rId1531f35040d45b" Type="http://schemas.openxmlformats.org/officeDocument/2006/relationships/hyperlink" Target="http://www.athabascau.ca/course/ug_area/social.php" TargetMode="External"/><Relationship Id="rId1531f35040d961" Type="http://schemas.openxmlformats.org/officeDocument/2006/relationships/hyperlink" Target="http://calendar.athabascau.ca/undergrad/2011/page03_05_10.php" TargetMode="External"/><Relationship Id="rId1531f35040dbbd" Type="http://schemas.openxmlformats.org/officeDocument/2006/relationships/hyperlink" Target="http://www.athabascau.ca/course/ug_area/social.php" TargetMode="External"/><Relationship Id="rId1531f35040e0c1" Type="http://schemas.openxmlformats.org/officeDocument/2006/relationships/hyperlink" Target="http://calendar.athabascau.ca/undergrad/2011/page03_05_10.php" TargetMode="External"/><Relationship Id="rId1531f35040e316" Type="http://schemas.openxmlformats.org/officeDocument/2006/relationships/hyperlink" Target="http://www.athabascau.ca/course/ug_area/social.php" TargetMode="External"/><Relationship Id="rId1531f35040e821" Type="http://schemas.openxmlformats.org/officeDocument/2006/relationships/hyperlink" Target="http://calendar.athabascau.ca/undergrad/2011/page03_05_10.php" TargetMode="External"/><Relationship Id="rId1531f35040ea75" Type="http://schemas.openxmlformats.org/officeDocument/2006/relationships/hyperlink" Target="http://www.athabascau.ca/course/ug_area/social.php" TargetMode="External"/><Relationship Id="rId1531f35040efa7" Type="http://schemas.openxmlformats.org/officeDocument/2006/relationships/hyperlink" Target="http://calendar.athabascau.ca/undergrad/2011/page03_05_10.php" TargetMode="External"/><Relationship Id="rId1531f35040f22b" Type="http://schemas.openxmlformats.org/officeDocument/2006/relationships/hyperlink" Target="http://www.athabascau.ca/course/ug_area/social.php" TargetMode="External"/><Relationship Id="rId1531f35040f77c" Type="http://schemas.openxmlformats.org/officeDocument/2006/relationships/hyperlink" Target="http://calendar.athabascau.ca/undergrad/2011/page03_05_10.php" TargetMode="External"/><Relationship Id="rId1531f35040f9e6" Type="http://schemas.openxmlformats.org/officeDocument/2006/relationships/hyperlink" Target="http://www.athabascau.ca/course/ug_area/social.php" TargetMode="External"/><Relationship Id="rId1531f350411f2c" Type="http://schemas.openxmlformats.org/officeDocument/2006/relationships/hyperlink" Target="http://www.athabascau.ca/course/ug_area/humanities.php" TargetMode="External"/><Relationship Id="rId1531f350412626" Type="http://schemas.openxmlformats.org/officeDocument/2006/relationships/hyperlink" Target="http://www.athabascau.ca/course/ug_area/humanities.php" TargetMode="External"/><Relationship Id="rId1531f350412d18" Type="http://schemas.openxmlformats.org/officeDocument/2006/relationships/hyperlink" Target="http://www.athabascau.ca/course/ug_area/humanities.php" TargetMode="External"/><Relationship Id="rId1531f350412e19" Type="http://schemas.openxmlformats.org/officeDocument/2006/relationships/hyperlink" Target="http://www.athabascau.ca/course/ug_area/social.php" TargetMode="External"/><Relationship Id="rId1531f350413505" Type="http://schemas.openxmlformats.org/officeDocument/2006/relationships/hyperlink" Target="http://www.athabascau.ca/course/ug_area/humanities.php" TargetMode="External"/><Relationship Id="rId1531f350413609" Type="http://schemas.openxmlformats.org/officeDocument/2006/relationships/hyperlink" Target="http://www.athabascau.ca/course/ug_area/social.php" TargetMode="External"/><Relationship Id="rId1531f350413d0b" Type="http://schemas.openxmlformats.org/officeDocument/2006/relationships/hyperlink" Target="http://www.athabascau.ca/course/ug_area/humanities.php" TargetMode="External"/><Relationship Id="rId1531f350413e0b" Type="http://schemas.openxmlformats.org/officeDocument/2006/relationships/hyperlink" Target="http://www.athabascau.ca/course/ug_area/social.php" TargetMode="External"/><Relationship Id="rId1531f350414510" Type="http://schemas.openxmlformats.org/officeDocument/2006/relationships/hyperlink" Target="http://www.athabascau.ca/course/ug_area/humanities.php" TargetMode="External"/><Relationship Id="rId1531f350414614" Type="http://schemas.openxmlformats.org/officeDocument/2006/relationships/hyperlink" Target="http://www.athabascau.ca/course/ug_area/social.php" TargetMode="External"/><Relationship Id="rId1531f350414eee" Type="http://schemas.openxmlformats.org/officeDocument/2006/relationships/hyperlink" Target="http://www.athabascau.ca/course/ug_area/humanities.php" TargetMode="External"/><Relationship Id="rId1531f350414ffb" Type="http://schemas.openxmlformats.org/officeDocument/2006/relationships/hyperlink" Target="http://www.athabascau.ca/course/ug_area/social.php" TargetMode="External"/><Relationship Id="rId1531f35041574e" Type="http://schemas.openxmlformats.org/officeDocument/2006/relationships/hyperlink" Target="http://www.athabascau.ca/course/ug_area/humanities.php" TargetMode="External"/><Relationship Id="rId1531f350415871" Type="http://schemas.openxmlformats.org/officeDocument/2006/relationships/hyperlink" Target="http://www.athabascau.ca/course/ug_area/social.php" TargetMode="External"/><Relationship Id="rId1531f350415f89" Type="http://schemas.openxmlformats.org/officeDocument/2006/relationships/hyperlink" Target="http://www.athabascau.ca/course/ug_area/humanities.php" TargetMode="External"/><Relationship Id="rId1531f3504160a8" Type="http://schemas.openxmlformats.org/officeDocument/2006/relationships/hyperlink" Target="http://www.athabascau.ca/course/ug_area/social.php" TargetMode="External"/><Relationship Id="rId1531f35041679b" Type="http://schemas.openxmlformats.org/officeDocument/2006/relationships/hyperlink" Target="http://www.athabascau.ca/course/ug_area/humanities.php" TargetMode="External"/><Relationship Id="rId1531f35041689e" Type="http://schemas.openxmlformats.org/officeDocument/2006/relationships/hyperlink" Target="http://www.athabascau.ca/course/ug_area/social.php" TargetMode="External"/><Relationship Id="rId1531f350416fd3" Type="http://schemas.openxmlformats.org/officeDocument/2006/relationships/hyperlink" Target="http://www.athabascau.ca/course/ug_area/humanities.php" TargetMode="External"/><Relationship Id="rId1531f3504170ea" Type="http://schemas.openxmlformats.org/officeDocument/2006/relationships/hyperlink" Target="http://www.athabascau.ca/course/ug_area/social.php" TargetMode="External"/><Relationship Id="rId1531f350417814" Type="http://schemas.openxmlformats.org/officeDocument/2006/relationships/hyperlink" Target="http://www.athabascau.ca/course/ug_area/humanities.php" TargetMode="External"/><Relationship Id="rId1531f35041792f" Type="http://schemas.openxmlformats.org/officeDocument/2006/relationships/hyperlink" Target="http://www.athabascau.ca/course/ug_area/social.php" TargetMode="External"/><Relationship Id="rId1531f350404c17" Type="http://schemas.openxmlformats.org/officeDocument/2006/relationships/image" Target="media/imgrId1531f350404c1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