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7431415" name="name1531f34ff68c70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4ff68c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4ff6946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Humanities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4ff69877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4ff6998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f6a9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f6ab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Language Requirement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f6b2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f6b9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f6bf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f6c6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f6cc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f6d2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f6eb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f6ec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f6f2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f6f3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f6fa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f6fb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f701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f702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f709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f70a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f710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f712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f718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f719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f720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f721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f728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f729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f730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f731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f737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f738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f73f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f740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f747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f748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f74f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f750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f757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f758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f75f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f760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f767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f768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f76f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f770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f776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f777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f77e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f77f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f786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f787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f78e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f78f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f796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f797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f79e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f79f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f7a6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f7ad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f7b3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4ff6946d" Type="http://schemas.openxmlformats.org/officeDocument/2006/relationships/hyperlink" Target="../../contact_us.php" TargetMode="External"/><Relationship Id="rId1531f34ff69877" Type="http://schemas.openxmlformats.org/officeDocument/2006/relationships/hyperlink" Target="http://calendar.athabascau.ca/undergrad/2011/page03_05_06.php" TargetMode="External"/><Relationship Id="rId1531f34ff6998d" Type="http://schemas.openxmlformats.org/officeDocument/2006/relationships/hyperlink" Target="http://calendar.athabascau.ca/undergrad/2011/page12.php" TargetMode="External"/><Relationship Id="rId1531f34ff6a940" Type="http://schemas.openxmlformats.org/officeDocument/2006/relationships/hyperlink" Target="http://calendar.athabascau.ca/undergrad/2011/page03_05.php#english" TargetMode="External"/><Relationship Id="rId1531f34ff6ab9c" Type="http://schemas.openxmlformats.org/officeDocument/2006/relationships/hyperlink" Target="http://www.athabascau.ca/course/ug_area/humanities.php" TargetMode="External"/><Relationship Id="rId1531f34ff6b284" Type="http://schemas.openxmlformats.org/officeDocument/2006/relationships/hyperlink" Target="http://www.athabascau.ca/course/ug_area/humanities.php" TargetMode="External"/><Relationship Id="rId1531f34ff6b912" Type="http://schemas.openxmlformats.org/officeDocument/2006/relationships/hyperlink" Target="http://www.athabascau.ca/course/ug_area/science.php" TargetMode="External"/><Relationship Id="rId1531f34ff6bf95" Type="http://schemas.openxmlformats.org/officeDocument/2006/relationships/hyperlink" Target="http://www.athabascau.ca/course/ug_area/science.php" TargetMode="External"/><Relationship Id="rId1531f34ff6c601" Type="http://schemas.openxmlformats.org/officeDocument/2006/relationships/hyperlink" Target="http://www.athabascau.ca/course/ug_area/social.php" TargetMode="External"/><Relationship Id="rId1531f34ff6cc76" Type="http://schemas.openxmlformats.org/officeDocument/2006/relationships/hyperlink" Target="http://www.athabascau.ca/course/ug_area/social.php" TargetMode="External"/><Relationship Id="rId1531f34ff6d2eb" Type="http://schemas.openxmlformats.org/officeDocument/2006/relationships/hyperlink" Target="http://www.athabascau.ca/course/ug_area/social.php" TargetMode="External"/><Relationship Id="rId1531f34ff6eb7e" Type="http://schemas.openxmlformats.org/officeDocument/2006/relationships/hyperlink" Target="http://www.athabascau.ca/course/ug_area/humanities.php" TargetMode="External"/><Relationship Id="rId1531f34ff6ec84" Type="http://schemas.openxmlformats.org/officeDocument/2006/relationships/hyperlink" Target="http://www.athabascau.ca/course/ug_area/social.php" TargetMode="External"/><Relationship Id="rId1531f34ff6f2ee" Type="http://schemas.openxmlformats.org/officeDocument/2006/relationships/hyperlink" Target="http://www.athabascau.ca/course/ug_area/humanities.php" TargetMode="External"/><Relationship Id="rId1531f34ff6f3ed" Type="http://schemas.openxmlformats.org/officeDocument/2006/relationships/hyperlink" Target="http://www.athabascau.ca/course/ug_area/social.php" TargetMode="External"/><Relationship Id="rId1531f34ff6fa5b" Type="http://schemas.openxmlformats.org/officeDocument/2006/relationships/hyperlink" Target="http://www.athabascau.ca/course/ug_area/humanities.php" TargetMode="External"/><Relationship Id="rId1531f34ff6fb61" Type="http://schemas.openxmlformats.org/officeDocument/2006/relationships/hyperlink" Target="http://www.athabascau.ca/course/ug_area/social.php" TargetMode="External"/><Relationship Id="rId1531f34ff701da" Type="http://schemas.openxmlformats.org/officeDocument/2006/relationships/hyperlink" Target="http://www.athabascau.ca/course/ug_area/humanities.php" TargetMode="External"/><Relationship Id="rId1531f34ff702e0" Type="http://schemas.openxmlformats.org/officeDocument/2006/relationships/hyperlink" Target="http://www.athabascau.ca/course/ug_area/social.php" TargetMode="External"/><Relationship Id="rId1531f34ff7095e" Type="http://schemas.openxmlformats.org/officeDocument/2006/relationships/hyperlink" Target="http://www.athabascau.ca/course/ug_area/humanities.php" TargetMode="External"/><Relationship Id="rId1531f34ff70a68" Type="http://schemas.openxmlformats.org/officeDocument/2006/relationships/hyperlink" Target="http://www.athabascau.ca/course/ug_area/social.php" TargetMode="External"/><Relationship Id="rId1531f34ff710fd" Type="http://schemas.openxmlformats.org/officeDocument/2006/relationships/hyperlink" Target="http://www.athabascau.ca/course/ug_area/humanities.php" TargetMode="External"/><Relationship Id="rId1531f34ff71202" Type="http://schemas.openxmlformats.org/officeDocument/2006/relationships/hyperlink" Target="http://www.athabascau.ca/course/ug_area/social.php" TargetMode="External"/><Relationship Id="rId1531f34ff718aa" Type="http://schemas.openxmlformats.org/officeDocument/2006/relationships/hyperlink" Target="http://www.athabascau.ca/course/ug_area/humanities.php" TargetMode="External"/><Relationship Id="rId1531f34ff719b4" Type="http://schemas.openxmlformats.org/officeDocument/2006/relationships/hyperlink" Target="http://www.athabascau.ca/course/ug_area/social.php" TargetMode="External"/><Relationship Id="rId1531f34ff72077" Type="http://schemas.openxmlformats.org/officeDocument/2006/relationships/hyperlink" Target="http://www.athabascau.ca/course/ug_area/humanities.php" TargetMode="External"/><Relationship Id="rId1531f34ff72185" Type="http://schemas.openxmlformats.org/officeDocument/2006/relationships/hyperlink" Target="http://www.athabascau.ca/course/ug_area/social.php" TargetMode="External"/><Relationship Id="rId1531f34ff72847" Type="http://schemas.openxmlformats.org/officeDocument/2006/relationships/hyperlink" Target="http://www.athabascau.ca/course/ug_area/humanities.php" TargetMode="External"/><Relationship Id="rId1531f34ff72954" Type="http://schemas.openxmlformats.org/officeDocument/2006/relationships/hyperlink" Target="http://www.athabascau.ca/course/ug_area/social.php" TargetMode="External"/><Relationship Id="rId1531f34ff73013" Type="http://schemas.openxmlformats.org/officeDocument/2006/relationships/hyperlink" Target="http://www.athabascau.ca/course/ug_area/humanities.php" TargetMode="External"/><Relationship Id="rId1531f34ff7311e" Type="http://schemas.openxmlformats.org/officeDocument/2006/relationships/hyperlink" Target="http://www.athabascau.ca/course/ug_area/social.php" TargetMode="External"/><Relationship Id="rId1531f34ff737ee" Type="http://schemas.openxmlformats.org/officeDocument/2006/relationships/hyperlink" Target="http://www.athabascau.ca/course/ug_area/humanities.php" TargetMode="External"/><Relationship Id="rId1531f34ff738fd" Type="http://schemas.openxmlformats.org/officeDocument/2006/relationships/hyperlink" Target="http://www.athabascau.ca/course/ug_area/social.php" TargetMode="External"/><Relationship Id="rId1531f34ff73fec" Type="http://schemas.openxmlformats.org/officeDocument/2006/relationships/hyperlink" Target="http://www.athabascau.ca/course/ug_area/humanities.php" TargetMode="External"/><Relationship Id="rId1531f34ff740f6" Type="http://schemas.openxmlformats.org/officeDocument/2006/relationships/hyperlink" Target="http://www.athabascau.ca/course/ug_area/social.php" TargetMode="External"/><Relationship Id="rId1531f34ff747c4" Type="http://schemas.openxmlformats.org/officeDocument/2006/relationships/hyperlink" Target="http://www.athabascau.ca/course/ug_area/humanities.php" TargetMode="External"/><Relationship Id="rId1531f34ff748e6" Type="http://schemas.openxmlformats.org/officeDocument/2006/relationships/hyperlink" Target="http://www.athabascau.ca/course/ug_area/social.php" TargetMode="External"/><Relationship Id="rId1531f34ff74fb8" Type="http://schemas.openxmlformats.org/officeDocument/2006/relationships/hyperlink" Target="http://www.athabascau.ca/course/ug_area/humanities.php" TargetMode="External"/><Relationship Id="rId1531f34ff750c2" Type="http://schemas.openxmlformats.org/officeDocument/2006/relationships/hyperlink" Target="http://www.athabascau.ca/course/ug_area/social.php" TargetMode="External"/><Relationship Id="rId1531f34ff7578a" Type="http://schemas.openxmlformats.org/officeDocument/2006/relationships/hyperlink" Target="http://www.athabascau.ca/course/ug_area/humanities.php" TargetMode="External"/><Relationship Id="rId1531f34ff75897" Type="http://schemas.openxmlformats.org/officeDocument/2006/relationships/hyperlink" Target="http://www.athabascau.ca/course/ug_area/social.php" TargetMode="External"/><Relationship Id="rId1531f34ff75f6a" Type="http://schemas.openxmlformats.org/officeDocument/2006/relationships/hyperlink" Target="http://www.athabascau.ca/course/ug_area/humanities.php" TargetMode="External"/><Relationship Id="rId1531f34ff76075" Type="http://schemas.openxmlformats.org/officeDocument/2006/relationships/hyperlink" Target="http://www.athabascau.ca/course/ug_area/social.php" TargetMode="External"/><Relationship Id="rId1531f34ff76746" Type="http://schemas.openxmlformats.org/officeDocument/2006/relationships/hyperlink" Target="http://www.athabascau.ca/course/ug_area/humanities.php" TargetMode="External"/><Relationship Id="rId1531f34ff76851" Type="http://schemas.openxmlformats.org/officeDocument/2006/relationships/hyperlink" Target="http://www.athabascau.ca/course/ug_area/social.php" TargetMode="External"/><Relationship Id="rId1531f34ff76f1f" Type="http://schemas.openxmlformats.org/officeDocument/2006/relationships/hyperlink" Target="http://www.athabascau.ca/course/ug_area/humanities.php" TargetMode="External"/><Relationship Id="rId1531f34ff77028" Type="http://schemas.openxmlformats.org/officeDocument/2006/relationships/hyperlink" Target="http://www.athabascau.ca/course/ug_area/social.php" TargetMode="External"/><Relationship Id="rId1531f34ff776e9" Type="http://schemas.openxmlformats.org/officeDocument/2006/relationships/hyperlink" Target="http://www.athabascau.ca/course/ug_area/humanities.php" TargetMode="External"/><Relationship Id="rId1531f34ff777f2" Type="http://schemas.openxmlformats.org/officeDocument/2006/relationships/hyperlink" Target="http://www.athabascau.ca/course/ug_area/social.php" TargetMode="External"/><Relationship Id="rId1531f34ff77ebe" Type="http://schemas.openxmlformats.org/officeDocument/2006/relationships/hyperlink" Target="http://www.athabascau.ca/course/ug_area/humanities.php" TargetMode="External"/><Relationship Id="rId1531f34ff77fcd" Type="http://schemas.openxmlformats.org/officeDocument/2006/relationships/hyperlink" Target="http://www.athabascau.ca/course/ug_area/social.php" TargetMode="External"/><Relationship Id="rId1531f34ff786a8" Type="http://schemas.openxmlformats.org/officeDocument/2006/relationships/hyperlink" Target="http://www.athabascau.ca/course/ug_area/humanities.php" TargetMode="External"/><Relationship Id="rId1531f34ff787b5" Type="http://schemas.openxmlformats.org/officeDocument/2006/relationships/hyperlink" Target="http://www.athabascau.ca/course/ug_area/social.php" TargetMode="External"/><Relationship Id="rId1531f34ff78e93" Type="http://schemas.openxmlformats.org/officeDocument/2006/relationships/hyperlink" Target="http://www.athabascau.ca/course/ug_area/humanities.php" TargetMode="External"/><Relationship Id="rId1531f34ff78f9b" Type="http://schemas.openxmlformats.org/officeDocument/2006/relationships/hyperlink" Target="http://www.athabascau.ca/course/ug_area/social.php" TargetMode="External"/><Relationship Id="rId1531f34ff7967a" Type="http://schemas.openxmlformats.org/officeDocument/2006/relationships/hyperlink" Target="http://www.athabascau.ca/course/ug_area/humanities.php" TargetMode="External"/><Relationship Id="rId1531f34ff79782" Type="http://schemas.openxmlformats.org/officeDocument/2006/relationships/hyperlink" Target="http://www.athabascau.ca/course/ug_area/social.php" TargetMode="External"/><Relationship Id="rId1531f34ff79e4c" Type="http://schemas.openxmlformats.org/officeDocument/2006/relationships/hyperlink" Target="http://www.athabascau.ca/course/ug_area/humanities.php" TargetMode="External"/><Relationship Id="rId1531f34ff79f5a" Type="http://schemas.openxmlformats.org/officeDocument/2006/relationships/hyperlink" Target="http://www.athabascau.ca/course/ug_area/social.php" TargetMode="External"/><Relationship Id="rId1531f34ff7a648" Type="http://schemas.openxmlformats.org/officeDocument/2006/relationships/hyperlink" Target="http://www.athabascau.ca/course/ug_area/social.php" TargetMode="External"/><Relationship Id="rId1531f34ff7ad1c" Type="http://schemas.openxmlformats.org/officeDocument/2006/relationships/hyperlink" Target="http://www.athabascau.ca/course/ug_area/social.php" TargetMode="External"/><Relationship Id="rId1531f34ff7b3e3" Type="http://schemas.openxmlformats.org/officeDocument/2006/relationships/hyperlink" Target="http://www.athabascau.ca/course/ug_area/social.php" TargetMode="External"/><Relationship Id="rId1531f34ff68c33" Type="http://schemas.openxmlformats.org/officeDocument/2006/relationships/image" Target="media/imgrId1531f34ff68c3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