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6542809" name="name1531f34fe7cb4b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4fe7cb0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4fe7cf0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4fe7d37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4fe7d49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e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e7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e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ee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f1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f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f8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f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7ff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03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09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1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16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1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2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2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31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37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4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4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4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52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55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59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5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60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67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6e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75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76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7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7e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85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8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8d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8e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95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96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9d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9ea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a5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a6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ad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a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b5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b6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be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bf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c6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c7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ce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c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d7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d8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d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e0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4fe8e7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4fe8e8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4fe7cf0e" Type="http://schemas.openxmlformats.org/officeDocument/2006/relationships/hyperlink" Target="../../contact_us.php" TargetMode="External"/><Relationship Id="rId1531f34fe7d370" Type="http://schemas.openxmlformats.org/officeDocument/2006/relationships/hyperlink" Target="http://calendar.athabascau.ca/undergrad/2011/page03_05_05.php" TargetMode="External"/><Relationship Id="rId1531f34fe7d499" Type="http://schemas.openxmlformats.org/officeDocument/2006/relationships/hyperlink" Target="http://calendar.athabascau.ca/undergrad/2011/page12.php" TargetMode="External"/><Relationship Id="rId1531f34fe7e4d5" Type="http://schemas.openxmlformats.org/officeDocument/2006/relationships/hyperlink" Target="http://calendar.athabascau.ca/undergrad/2011/page03_05.php#english" TargetMode="External"/><Relationship Id="rId1531f34fe7e732" Type="http://schemas.openxmlformats.org/officeDocument/2006/relationships/hyperlink" Target="http://www.athabascau.ca/course/ug_area/humanities.php" TargetMode="External"/><Relationship Id="rId1531f34fe7eadb" Type="http://schemas.openxmlformats.org/officeDocument/2006/relationships/hyperlink" Target="http://www2.athabascau.ca/course/ug_subject/gh.php#hist" TargetMode="External"/><Relationship Id="rId1531f34fe7ee3d" Type="http://schemas.openxmlformats.org/officeDocument/2006/relationships/hyperlink" Target="http://www.athabascau.ca/course/ug_area/humanities.php" TargetMode="External"/><Relationship Id="rId1531f34fe7f1e0" Type="http://schemas.openxmlformats.org/officeDocument/2006/relationships/hyperlink" Target="http://www2.athabascau.ca/course/ug_subject/gh.php#hist" TargetMode="External"/><Relationship Id="rId1531f34fe7f540" Type="http://schemas.openxmlformats.org/officeDocument/2006/relationships/hyperlink" Target="http://www.athabascau.ca/course/ug_area/humanities.php" TargetMode="External"/><Relationship Id="rId1531f34fe7f8d7" Type="http://schemas.openxmlformats.org/officeDocument/2006/relationships/hyperlink" Target="http://www2.athabascau.ca/course/ug_subject/gh.php#hist" TargetMode="External"/><Relationship Id="rId1531f34fe7fc3d" Type="http://schemas.openxmlformats.org/officeDocument/2006/relationships/hyperlink" Target="http://www.athabascau.ca/course/ug_area/humanities.php" TargetMode="External"/><Relationship Id="rId1531f34fe7ffd7" Type="http://schemas.openxmlformats.org/officeDocument/2006/relationships/hyperlink" Target="http://www2.athabascau.ca/course/ug_subject/gh.php#hist" TargetMode="External"/><Relationship Id="rId1531f34fe80333" Type="http://schemas.openxmlformats.org/officeDocument/2006/relationships/hyperlink" Target="http://www.athabascau.ca/course/ug_area/humanities.php" TargetMode="External"/><Relationship Id="rId1531f34fe809c5" Type="http://schemas.openxmlformats.org/officeDocument/2006/relationships/hyperlink" Target="http://www.athabascau.ca/course/ug_area/science.php" TargetMode="External"/><Relationship Id="rId1531f34fe81058" Type="http://schemas.openxmlformats.org/officeDocument/2006/relationships/hyperlink" Target="http://www.athabascau.ca/course/ug_area/science.php" TargetMode="External"/><Relationship Id="rId1531f34fe816e5" Type="http://schemas.openxmlformats.org/officeDocument/2006/relationships/hyperlink" Target="http://www.athabascau.ca/course/ug_area/social.php" TargetMode="External"/><Relationship Id="rId1531f34fe81d67" Type="http://schemas.openxmlformats.org/officeDocument/2006/relationships/hyperlink" Target="http://www.athabascau.ca/course/ug_area/social.php" TargetMode="External"/><Relationship Id="rId1531f34fe823e8" Type="http://schemas.openxmlformats.org/officeDocument/2006/relationships/hyperlink" Target="http://www.athabascau.ca/course/ug_area/social.php" TargetMode="External"/><Relationship Id="rId1531f34fe82a6a" Type="http://schemas.openxmlformats.org/officeDocument/2006/relationships/hyperlink" Target="http://www.athabascau.ca/course/ug_area/social.php" TargetMode="External"/><Relationship Id="rId1531f34fe83105" Type="http://schemas.openxmlformats.org/officeDocument/2006/relationships/hyperlink" Target="http://www.athabascau.ca/course/ug_area/social.php" TargetMode="External"/><Relationship Id="rId1531f34fe8378d" Type="http://schemas.openxmlformats.org/officeDocument/2006/relationships/hyperlink" Target="http://www.athabascau.ca/course/ug_area/social.php" TargetMode="External"/><Relationship Id="rId1531f34fe84796" Type="http://schemas.openxmlformats.org/officeDocument/2006/relationships/hyperlink" Target="http://www2.athabascau.ca/course/ug_subject/gh.php#hist" TargetMode="External"/><Relationship Id="rId1531f34fe84af0" Type="http://schemas.openxmlformats.org/officeDocument/2006/relationships/hyperlink" Target="http://www.athabascau.ca/course/ug_area/humanities.php" TargetMode="External"/><Relationship Id="rId1531f34fe84ea5" Type="http://schemas.openxmlformats.org/officeDocument/2006/relationships/hyperlink" Target="http://www2.athabascau.ca/course/ug_subject/gh.php#hist" TargetMode="External"/><Relationship Id="rId1531f34fe85208" Type="http://schemas.openxmlformats.org/officeDocument/2006/relationships/hyperlink" Target="http://www.athabascau.ca/course/ug_area/humanities.php" TargetMode="External"/><Relationship Id="rId1531f34fe855c8" Type="http://schemas.openxmlformats.org/officeDocument/2006/relationships/hyperlink" Target="http://www2.athabascau.ca/course/ug_subject/gh.php#hist" TargetMode="External"/><Relationship Id="rId1531f34fe8593f" Type="http://schemas.openxmlformats.org/officeDocument/2006/relationships/hyperlink" Target="http://www.athabascau.ca/course/ug_area/humanities.php" TargetMode="External"/><Relationship Id="rId1531f34fe85d15" Type="http://schemas.openxmlformats.org/officeDocument/2006/relationships/hyperlink" Target="http://www2.athabascau.ca/course/ug_subject/gh.php#hist" TargetMode="External"/><Relationship Id="rId1531f34fe86089" Type="http://schemas.openxmlformats.org/officeDocument/2006/relationships/hyperlink" Target="http://www.athabascau.ca/course/ug_area/humanities.php" TargetMode="External"/><Relationship Id="rId1531f34fe86779" Type="http://schemas.openxmlformats.org/officeDocument/2006/relationships/hyperlink" Target="http://www.athabascau.ca/course/ug_area/humanities.php" TargetMode="External"/><Relationship Id="rId1531f34fe86e7d" Type="http://schemas.openxmlformats.org/officeDocument/2006/relationships/hyperlink" Target="http://www.athabascau.ca/course/ug_area/humanities.php" TargetMode="External"/><Relationship Id="rId1531f34fe8757b" Type="http://schemas.openxmlformats.org/officeDocument/2006/relationships/hyperlink" Target="http://www.athabascau.ca/course/ug_area/humanities.php" TargetMode="External"/><Relationship Id="rId1531f34fe87691" Type="http://schemas.openxmlformats.org/officeDocument/2006/relationships/hyperlink" Target="http://www.athabascau.ca/course/ug_area/social.php" TargetMode="External"/><Relationship Id="rId1531f34fe87d87" Type="http://schemas.openxmlformats.org/officeDocument/2006/relationships/hyperlink" Target="http://www.athabascau.ca/course/ug_area/humanities.php" TargetMode="External"/><Relationship Id="rId1531f34fe87e9a" Type="http://schemas.openxmlformats.org/officeDocument/2006/relationships/hyperlink" Target="http://www.athabascau.ca/course/ug_area/social.php" TargetMode="External"/><Relationship Id="rId1531f34fe8857d" Type="http://schemas.openxmlformats.org/officeDocument/2006/relationships/hyperlink" Target="http://www.athabascau.ca/course/ug_area/humanities.php" TargetMode="External"/><Relationship Id="rId1531f34fe8868f" Type="http://schemas.openxmlformats.org/officeDocument/2006/relationships/hyperlink" Target="http://www.athabascau.ca/course/ug_area/social.php" TargetMode="External"/><Relationship Id="rId1531f34fe88d99" Type="http://schemas.openxmlformats.org/officeDocument/2006/relationships/hyperlink" Target="http://www.athabascau.ca/course/ug_area/humanities.php" TargetMode="External"/><Relationship Id="rId1531f34fe88ea9" Type="http://schemas.openxmlformats.org/officeDocument/2006/relationships/hyperlink" Target="http://www.athabascau.ca/course/ug_area/social.php" TargetMode="External"/><Relationship Id="rId1531f34fe89592" Type="http://schemas.openxmlformats.org/officeDocument/2006/relationships/hyperlink" Target="http://www.athabascau.ca/course/ug_area/humanities.php" TargetMode="External"/><Relationship Id="rId1531f34fe896a7" Type="http://schemas.openxmlformats.org/officeDocument/2006/relationships/hyperlink" Target="http://www.athabascau.ca/course/ug_area/social.php" TargetMode="External"/><Relationship Id="rId1531f34fe89d98" Type="http://schemas.openxmlformats.org/officeDocument/2006/relationships/hyperlink" Target="http://www.athabascau.ca/course/ug_area/humanities.php" TargetMode="External"/><Relationship Id="rId1531f34fe89ead" Type="http://schemas.openxmlformats.org/officeDocument/2006/relationships/hyperlink" Target="http://www.athabascau.ca/course/ug_area/social.php" TargetMode="External"/><Relationship Id="rId1531f34fe8a5a8" Type="http://schemas.openxmlformats.org/officeDocument/2006/relationships/hyperlink" Target="http://www.athabascau.ca/course/ug_area/humanities.php" TargetMode="External"/><Relationship Id="rId1531f34fe8a6bc" Type="http://schemas.openxmlformats.org/officeDocument/2006/relationships/hyperlink" Target="http://www.athabascau.ca/course/ug_area/social.php" TargetMode="External"/><Relationship Id="rId1531f34fe8adba" Type="http://schemas.openxmlformats.org/officeDocument/2006/relationships/hyperlink" Target="http://www.athabascau.ca/course/ug_area/humanities.php" TargetMode="External"/><Relationship Id="rId1531f34fe8aed9" Type="http://schemas.openxmlformats.org/officeDocument/2006/relationships/hyperlink" Target="http://www.athabascau.ca/course/ug_area/social.php" TargetMode="External"/><Relationship Id="rId1531f34fe8b5d1" Type="http://schemas.openxmlformats.org/officeDocument/2006/relationships/hyperlink" Target="http://www.athabascau.ca/course/ug_area/humanities.php" TargetMode="External"/><Relationship Id="rId1531f34fe8b6f2" Type="http://schemas.openxmlformats.org/officeDocument/2006/relationships/hyperlink" Target="http://www.athabascau.ca/course/ug_area/social.php" TargetMode="External"/><Relationship Id="rId1531f34fe8be22" Type="http://schemas.openxmlformats.org/officeDocument/2006/relationships/hyperlink" Target="http://www.athabascau.ca/course/ug_area/humanities.php" TargetMode="External"/><Relationship Id="rId1531f34fe8bf3e" Type="http://schemas.openxmlformats.org/officeDocument/2006/relationships/hyperlink" Target="http://www.athabascau.ca/course/ug_area/social.php" TargetMode="External"/><Relationship Id="rId1531f34fe8c661" Type="http://schemas.openxmlformats.org/officeDocument/2006/relationships/hyperlink" Target="http://www.athabascau.ca/course/ug_area/humanities.php" TargetMode="External"/><Relationship Id="rId1531f34fe8c782" Type="http://schemas.openxmlformats.org/officeDocument/2006/relationships/hyperlink" Target="http://www.athabascau.ca/course/ug_area/social.php" TargetMode="External"/><Relationship Id="rId1531f34fe8ceb0" Type="http://schemas.openxmlformats.org/officeDocument/2006/relationships/hyperlink" Target="http://www.athabascau.ca/course/ug_area/humanities.php" TargetMode="External"/><Relationship Id="rId1531f34fe8cfcc" Type="http://schemas.openxmlformats.org/officeDocument/2006/relationships/hyperlink" Target="http://www.athabascau.ca/course/ug_area/social.php" TargetMode="External"/><Relationship Id="rId1531f34fe8d705" Type="http://schemas.openxmlformats.org/officeDocument/2006/relationships/hyperlink" Target="http://www.athabascau.ca/course/ug_area/humanities.php" TargetMode="External"/><Relationship Id="rId1531f34fe8d825" Type="http://schemas.openxmlformats.org/officeDocument/2006/relationships/hyperlink" Target="http://www.athabascau.ca/course/ug_area/social.php" TargetMode="External"/><Relationship Id="rId1531f34fe8df65" Type="http://schemas.openxmlformats.org/officeDocument/2006/relationships/hyperlink" Target="http://www.athabascau.ca/course/ug_area/humanities.php" TargetMode="External"/><Relationship Id="rId1531f34fe8e088" Type="http://schemas.openxmlformats.org/officeDocument/2006/relationships/hyperlink" Target="http://www.athabascau.ca/course/ug_area/social.php" TargetMode="External"/><Relationship Id="rId1531f34fe8e7d2" Type="http://schemas.openxmlformats.org/officeDocument/2006/relationships/hyperlink" Target="http://www.athabascau.ca/course/ug_area/humanities.php" TargetMode="External"/><Relationship Id="rId1531f34fe8e8f2" Type="http://schemas.openxmlformats.org/officeDocument/2006/relationships/hyperlink" Target="http://www.athabascau.ca/course/ug_area/social.php" TargetMode="External"/><Relationship Id="rId1531f34fe7cb0f" Type="http://schemas.openxmlformats.org/officeDocument/2006/relationships/image" Target="media/imgrId1531f34fe7cb0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