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3828245" name="name1531f34e5e0908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e5e08c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e5e0c8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e5e10d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e5e11f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5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21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24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27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2b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2e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31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35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e36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e37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3a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e3c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3f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34e5e40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43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4a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50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5a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5d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61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e62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68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e69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76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79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7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80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84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88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92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96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9a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e9b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a2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  <w:hyperlink r:id="rId1531f34e5ea33f" w:history="1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ea4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bf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c2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c9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d0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ed2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d8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eda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e0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ee2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e8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ee9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f0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ef2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5ef8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5efa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e5e0c8c" Type="http://schemas.openxmlformats.org/officeDocument/2006/relationships/hyperlink" Target="../../contact_us.php" TargetMode="External"/><Relationship Id="rId1531f34e5e10da" Type="http://schemas.openxmlformats.org/officeDocument/2006/relationships/hyperlink" Target="http://calendar.athabascau.ca/undergrad/2011/page03_04_08.php" TargetMode="External"/><Relationship Id="rId1531f34e5e11f5" Type="http://schemas.openxmlformats.org/officeDocument/2006/relationships/hyperlink" Target="http://calendar.athabascau.ca/undergrad/2011/page12.php" TargetMode="External"/><Relationship Id="rId1531f34e5e21d1" Type="http://schemas.openxmlformats.org/officeDocument/2006/relationships/hyperlink" Target="http://calendar.athabascau.ca/undergrad/2011/page03_04.php#english" TargetMode="External"/><Relationship Id="rId1531f34e5e242a" Type="http://schemas.openxmlformats.org/officeDocument/2006/relationships/hyperlink" Target="http://www.athabascau.ca/course/ug_area/humanities.php" TargetMode="External"/><Relationship Id="rId1531f34e5e27c2" Type="http://schemas.openxmlformats.org/officeDocument/2006/relationships/hyperlink" Target="http://www.athabascau.ca/html/syllabi/econ/econ247.htm" TargetMode="External"/><Relationship Id="rId1531f34e5e2b12" Type="http://schemas.openxmlformats.org/officeDocument/2006/relationships/hyperlink" Target="http://www.athabascau.ca/course/ug_area/social.php" TargetMode="External"/><Relationship Id="rId1531f34e5e2e99" Type="http://schemas.openxmlformats.org/officeDocument/2006/relationships/hyperlink" Target="http://www.athabascau.ca/html/syllabi/econ/econ248.htm" TargetMode="External"/><Relationship Id="rId1531f34e5e31f1" Type="http://schemas.openxmlformats.org/officeDocument/2006/relationships/hyperlink" Target="http://www.athabascau.ca/course/ug_area/social.php" TargetMode="External"/><Relationship Id="rId1531f34e5e357b" Type="http://schemas.openxmlformats.org/officeDocument/2006/relationships/hyperlink" Target="http://www.athabascau.ca/html/syllabi/math/math215.htm" TargetMode="External"/><Relationship Id="rId1531f34e5e3687" Type="http://schemas.openxmlformats.org/officeDocument/2006/relationships/hyperlink" Target="http://www.athabascau.ca/html/syllabi/math/math216.htm" TargetMode="External"/><Relationship Id="rId1531f34e5e379e" Type="http://schemas.openxmlformats.org/officeDocument/2006/relationships/hyperlink" Target="http://www.athabascau.ca/html/syllabi/mgsc/mgsc301.htm" TargetMode="External"/><Relationship Id="rId1531f34e5e3af9" Type="http://schemas.openxmlformats.org/officeDocument/2006/relationships/hyperlink" Target="http://www.athabascau.ca/course/ug_area/applied.php" TargetMode="External"/><Relationship Id="rId1531f34e5e3c00" Type="http://schemas.openxmlformats.org/officeDocument/2006/relationships/hyperlink" Target="http://www.athabascau.ca/course/ug_area/science.php" TargetMode="External"/><Relationship Id="rId1531f34e5e3f7b" Type="http://schemas.openxmlformats.org/officeDocument/2006/relationships/hyperlink" Target="http://www.athabascau.ca/html/syllabi/poec/poec230.htm" TargetMode="External"/><Relationship Id="rId1531f34e5e408a" Type="http://schemas.openxmlformats.org/officeDocument/2006/relationships/hyperlink" Target="http://www.athabascau.ca/html/syllabi/glst/glst230.htm" TargetMode="External"/><Relationship Id="rId1531f34e5e43ca" Type="http://schemas.openxmlformats.org/officeDocument/2006/relationships/hyperlink" Target="http://www.athabascau.ca/course/ug_area/social.php" TargetMode="External"/><Relationship Id="rId1531f34e5e4a2d" Type="http://schemas.openxmlformats.org/officeDocument/2006/relationships/hyperlink" Target="http://www.athabascau.ca/course/ug_area/science.php" TargetMode="External"/><Relationship Id="rId1531f34e5e50a0" Type="http://schemas.openxmlformats.org/officeDocument/2006/relationships/hyperlink" Target="http://www.athabascau.ca/course/ug_area/science.php" TargetMode="External"/><Relationship Id="rId1531f34e5e5a30" Type="http://schemas.openxmlformats.org/officeDocument/2006/relationships/hyperlink" Target="http://www2.athabascau.ca/course/ug_subject/gh.php#hist" TargetMode="External"/><Relationship Id="rId1531f34e5e5d7e" Type="http://schemas.openxmlformats.org/officeDocument/2006/relationships/hyperlink" Target="http://www.athabascau.ca/course/ug_area/humanities.php" TargetMode="External"/><Relationship Id="rId1531f34e5e6109" Type="http://schemas.openxmlformats.org/officeDocument/2006/relationships/hyperlink" Target="http://www2.athabascau.ca/course/ug_subject/rz.php#wgst" TargetMode="External"/><Relationship Id="rId1531f34e5e6211" Type="http://schemas.openxmlformats.org/officeDocument/2006/relationships/hyperlink" Target="http://www2.athabascau.ca/course/ug_subject/im.php#inst" TargetMode="External"/><Relationship Id="rId1531f34e5e68b7" Type="http://schemas.openxmlformats.org/officeDocument/2006/relationships/hyperlink" Target="http://www2.athabascau.ca/course/ug_subject/im.php#lbst" TargetMode="External"/><Relationship Id="rId1531f34e5e69bb" Type="http://schemas.openxmlformats.org/officeDocument/2006/relationships/hyperlink" Target="http://www2.athabascau.ca/course/ug_subject/im.php#idrl" TargetMode="External"/><Relationship Id="rId1531f34e5e765a" Type="http://schemas.openxmlformats.org/officeDocument/2006/relationships/hyperlink" Target="http://www2.athabascau.ca/course/ug_subject/ef.php#econ" TargetMode="External"/><Relationship Id="rId1531f34e5e79d3" Type="http://schemas.openxmlformats.org/officeDocument/2006/relationships/hyperlink" Target="http://www.athabascau.ca/course/ug_area/social.php" TargetMode="External"/><Relationship Id="rId1531f34e5e7d82" Type="http://schemas.openxmlformats.org/officeDocument/2006/relationships/hyperlink" Target="http://www2.athabascau.ca/course/ug_subject/np.php#poec" TargetMode="External"/><Relationship Id="rId1531f34e5e80f8" Type="http://schemas.openxmlformats.org/officeDocument/2006/relationships/hyperlink" Target="http://www.athabascau.ca/course/ug_area/social.php" TargetMode="External"/><Relationship Id="rId1531f34e5e84cd" Type="http://schemas.openxmlformats.org/officeDocument/2006/relationships/hyperlink" Target="http://www2.athabascau.ca/course/ug_subject/np.php#poli" TargetMode="External"/><Relationship Id="rId1531f34e5e8858" Type="http://schemas.openxmlformats.org/officeDocument/2006/relationships/hyperlink" Target="http://www.athabascau.ca/course/ug_area/social.php" TargetMode="External"/><Relationship Id="rId1531f34e5e92cf" Type="http://schemas.openxmlformats.org/officeDocument/2006/relationships/hyperlink" Target="http://www2.athabascau.ca/course/ug_subject/gh.php#hist" TargetMode="External"/><Relationship Id="rId1531f34e5e965e" Type="http://schemas.openxmlformats.org/officeDocument/2006/relationships/hyperlink" Target="http://www.athabascau.ca/course/ug_area/humanities.php" TargetMode="External"/><Relationship Id="rId1531f34e5e9a39" Type="http://schemas.openxmlformats.org/officeDocument/2006/relationships/hyperlink" Target="http://www2.athabascau.ca/course/ug_subject/im.php#lbst" TargetMode="External"/><Relationship Id="rId1531f34e5e9b53" Type="http://schemas.openxmlformats.org/officeDocument/2006/relationships/hyperlink" Target="http://www2.athabascau.ca/course/ug_subject/im.php#idrl" TargetMode="External"/><Relationship Id="rId1531f34e5ea26e" Type="http://schemas.openxmlformats.org/officeDocument/2006/relationships/hyperlink" Target="http://www2.athabascau.ca/course/ug_subject/rz.php#wgst" TargetMode="External"/><Relationship Id="rId1531f34e5ea33f" Type="http://schemas.openxmlformats.org/officeDocument/2006/relationships/hyperlink" Target="http://www2.athabascau.ca/course/ug_subject/rz.php#wmst" TargetMode="External"/><Relationship Id="rId1531f34e5ea40b" Type="http://schemas.openxmlformats.org/officeDocument/2006/relationships/hyperlink" Target="http://www2.athabascau.ca/course/ug_subject/im.php#inst" TargetMode="External"/><Relationship Id="rId1531f34e5ebf5d" Type="http://schemas.openxmlformats.org/officeDocument/2006/relationships/hyperlink" Target="http://www.athabascau.ca/html/syllabi/poec/poec302.htm" TargetMode="External"/><Relationship Id="rId1531f34e5ec2f2" Type="http://schemas.openxmlformats.org/officeDocument/2006/relationships/hyperlink" Target="http://www.athabascau.ca/course/ug_area/social.php" TargetMode="External"/><Relationship Id="rId1531f34e5ec9fe" Type="http://schemas.openxmlformats.org/officeDocument/2006/relationships/hyperlink" Target="http://www.athabascau.ca/course/ug_area/humanities.php" TargetMode="External"/><Relationship Id="rId1531f34e5ed0ee" Type="http://schemas.openxmlformats.org/officeDocument/2006/relationships/hyperlink" Target="http://www.athabascau.ca/course/ug_area/humanities.php" TargetMode="External"/><Relationship Id="rId1531f34e5ed206" Type="http://schemas.openxmlformats.org/officeDocument/2006/relationships/hyperlink" Target="http://www.athabascau.ca/course/ug_area/social.php" TargetMode="External"/><Relationship Id="rId1531f34e5ed8f4" Type="http://schemas.openxmlformats.org/officeDocument/2006/relationships/hyperlink" Target="http://www.athabascau.ca/course/ug_area/humanities.php" TargetMode="External"/><Relationship Id="rId1531f34e5eda0c" Type="http://schemas.openxmlformats.org/officeDocument/2006/relationships/hyperlink" Target="http://www.athabascau.ca/course/ug_area/social.php" TargetMode="External"/><Relationship Id="rId1531f34e5ee0f2" Type="http://schemas.openxmlformats.org/officeDocument/2006/relationships/hyperlink" Target="http://www.athabascau.ca/course/ug_area/humanities.php" TargetMode="External"/><Relationship Id="rId1531f34e5ee205" Type="http://schemas.openxmlformats.org/officeDocument/2006/relationships/hyperlink" Target="http://www.athabascau.ca/course/ug_area/social.php" TargetMode="External"/><Relationship Id="rId1531f34e5ee8e9" Type="http://schemas.openxmlformats.org/officeDocument/2006/relationships/hyperlink" Target="http://www.athabascau.ca/course/ug_area/humanities.php" TargetMode="External"/><Relationship Id="rId1531f34e5ee9fe" Type="http://schemas.openxmlformats.org/officeDocument/2006/relationships/hyperlink" Target="http://www.athabascau.ca/course/ug_area/social.php" TargetMode="External"/><Relationship Id="rId1531f34e5ef0fd" Type="http://schemas.openxmlformats.org/officeDocument/2006/relationships/hyperlink" Target="http://www.athabascau.ca/course/ug_area/humanities.php" TargetMode="External"/><Relationship Id="rId1531f34e5ef210" Type="http://schemas.openxmlformats.org/officeDocument/2006/relationships/hyperlink" Target="http://www.athabascau.ca/course/ug_area/social.php" TargetMode="External"/><Relationship Id="rId1531f34e5ef8f2" Type="http://schemas.openxmlformats.org/officeDocument/2006/relationships/hyperlink" Target="http://www.athabascau.ca/course/ug_area/humanities.php" TargetMode="External"/><Relationship Id="rId1531f34e5efa04" Type="http://schemas.openxmlformats.org/officeDocument/2006/relationships/hyperlink" Target="http://www.athabascau.ca/course/ug_area/social.php" TargetMode="External"/><Relationship Id="rId1531f34e5e08cd" Type="http://schemas.openxmlformats.org/officeDocument/2006/relationships/image" Target="media/imgrId1531f34e5e08c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