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552544" name="name1531f36f0888c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f08888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f088c3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f0890d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f0891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9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a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a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b0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f08b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f08b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b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b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b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c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f08c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6f08df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6f08e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4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6f08e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8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 Another selection from CA general business requirements recommended (</w:t>
                  </w:r>
                  <w:hyperlink r:id="rId1531f36f08e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f08e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f08e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f08e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f08e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f088c32" Type="http://schemas.openxmlformats.org/officeDocument/2006/relationships/hyperlink" Target="http://business.athabascau.ca/content/studentAdvisors.html" TargetMode="External"/><Relationship Id="rId1531f36f0890d0" Type="http://schemas.openxmlformats.org/officeDocument/2006/relationships/hyperlink" Target="http://calendar.athabascau.ca/undergrad/2011/page03_24.php" TargetMode="External"/><Relationship Id="rId1531f36f0891d8" Type="http://schemas.openxmlformats.org/officeDocument/2006/relationships/hyperlink" Target="http://calendar.athabascau.ca/undergrad/2011/page12.php" TargetMode="External"/><Relationship Id="rId1531f36f089efb" Type="http://schemas.openxmlformats.org/officeDocument/2006/relationships/hyperlink" Target="http://www.athabascau.ca/html/syllabi/acct/acct253.htm" TargetMode="External"/><Relationship Id="rId1531f36f08a4e0" Type="http://schemas.openxmlformats.org/officeDocument/2006/relationships/hyperlink" Target="http://www.athabascau.ca/html/syllabi/econ/econ247.htm" TargetMode="External"/><Relationship Id="rId1531f36f08aabe" Type="http://schemas.openxmlformats.org/officeDocument/2006/relationships/hyperlink" Target="http://www.athabascau.ca/html/syllabi/econ/econ248.htm" TargetMode="External"/><Relationship Id="rId1531f36f08b089" Type="http://schemas.openxmlformats.org/officeDocument/2006/relationships/hyperlink" Target="http://www.athabascau.ca/html/syllabi/math/math215.htm" TargetMode="External"/><Relationship Id="rId1531f36f08b17d" Type="http://schemas.openxmlformats.org/officeDocument/2006/relationships/hyperlink" Target="http://www.athabascau.ca/html/syllabi/math/math216.htm" TargetMode="External"/><Relationship Id="rId1531f36f08b26d" Type="http://schemas.openxmlformats.org/officeDocument/2006/relationships/hyperlink" Target="http://www.athabascau.ca/html/syllabi/mgsc/mgsc301.htm" TargetMode="External"/><Relationship Id="rId1531f36f08b56a" Type="http://schemas.openxmlformats.org/officeDocument/2006/relationships/hyperlink" Target="http://www.athabascau.ca/html/syllabi/mgsc/mgsc301.htm" TargetMode="External"/><Relationship Id="rId1531f36f08b8e1" Type="http://schemas.openxmlformats.org/officeDocument/2006/relationships/hyperlink" Target="http://www.athabascau.ca/html/syllabi/acct/acct351.htm" TargetMode="External"/><Relationship Id="rId1531f36f08bec8" Type="http://schemas.openxmlformats.org/officeDocument/2006/relationships/hyperlink" Target="http://www.athabascau.ca/html/syllabi/acct/acct352.htm" TargetMode="External"/><Relationship Id="rId1531f36f08c4a7" Type="http://schemas.openxmlformats.org/officeDocument/2006/relationships/hyperlink" Target="http://www.athabascau.ca/html/syllabi/acct/acct355.htm" TargetMode="External"/><Relationship Id="rId1531f36f08cd36" Type="http://schemas.openxmlformats.org/officeDocument/2006/relationships/hyperlink" Target="http://www.athabascau.ca/course/ug_area/businessadmin.php" TargetMode="External"/><Relationship Id="rId1531f36f08df2d" Type="http://schemas.openxmlformats.org/officeDocument/2006/relationships/hyperlink" Target="http://www.athabascau.ca/html/syllabi/admn/admn233.htm" TargetMode="External"/><Relationship Id="rId1531f36f08e01f" Type="http://schemas.openxmlformats.org/officeDocument/2006/relationships/hyperlink" Target="http://www.athabascau.ca/html/syllabi/cmis/cmis245.htm" TargetMode="External"/><Relationship Id="rId1531f36f08e114" Type="http://schemas.openxmlformats.org/officeDocument/2006/relationships/hyperlink" Target="http://www.athabascau.ca/html/syllabi/lgst/lgst369.htm" TargetMode="External"/><Relationship Id="rId1531f36f08e37d" Type="http://schemas.openxmlformats.org/officeDocument/2006/relationships/hyperlink" Target="http://www.athabascau.ca/html/syllabi/acct/acct356.htm" TargetMode="External"/><Relationship Id="rId1531f36f08e479" Type="http://schemas.openxmlformats.org/officeDocument/2006/relationships/hyperlink" Target="http://www.athabascau.ca/html/syllabi/orgb/orgb364.htm" TargetMode="External"/><Relationship Id="rId1531f36f08e569" Type="http://schemas.openxmlformats.org/officeDocument/2006/relationships/hyperlink" Target="http://www.athabascau.ca/html/syllabi/admn/admn417.htm" TargetMode="External"/><Relationship Id="rId1531f36f08e7d3" Type="http://schemas.openxmlformats.org/officeDocument/2006/relationships/hyperlink" Target="http://www.athabascau.ca/html/syllabi/lgst/lgst369.htm" TargetMode="External"/><Relationship Id="rId1531f36f08e8d1" Type="http://schemas.openxmlformats.org/officeDocument/2006/relationships/hyperlink" Target="http://www.athabascau.ca/html/syllabi/cmis/cmis245.htm" TargetMode="External"/><Relationship Id="rId1531f36f08e9c2" Type="http://schemas.openxmlformats.org/officeDocument/2006/relationships/hyperlink" Target="http://www.athabascau.ca/html/syllabi/comm/comm243.htm" TargetMode="External"/><Relationship Id="rId1531f36f08eab1" Type="http://schemas.openxmlformats.org/officeDocument/2006/relationships/hyperlink" Target="http://www.athabascau.ca/html/syllabi/mktg/mktg396.htm" TargetMode="External"/><Relationship Id="rId1531f36f08eba4" Type="http://schemas.openxmlformats.org/officeDocument/2006/relationships/hyperlink" Target="http://www.athabascau.ca/html/syllabi/mktg/mktg414.htm" TargetMode="External"/><Relationship Id="rId1531f36f08ec9b" Type="http://schemas.openxmlformats.org/officeDocument/2006/relationships/hyperlink" Target="http://www.athabascau.ca/html/syllabi/mktg/mktg440.htm" TargetMode="External"/><Relationship Id="rId1531f36f08ed89" Type="http://schemas.openxmlformats.org/officeDocument/2006/relationships/hyperlink" Target="http://www.athabascau.ca/html/syllabi/orgb/orgb386.htm" TargetMode="External"/><Relationship Id="rId1531f36f08ee7c" Type="http://schemas.openxmlformats.org/officeDocument/2006/relationships/hyperlink" Target="http://www.athabascau.ca/html/syllabi/orgb/orgb387.htm" TargetMode="External"/><Relationship Id="rId1531f36f08ef6b" Type="http://schemas.openxmlformats.org/officeDocument/2006/relationships/hyperlink" Target="http://www.athabascau.ca/html/syllabi/admn/admn404.htm" TargetMode="External"/><Relationship Id="rId1531f36f08888a" Type="http://schemas.openxmlformats.org/officeDocument/2006/relationships/image" Target="media/imgrId1531f36f08888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