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B196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B196F" w:rsidRDefault="009D4FC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4784342" name="name1531f3aec4e9a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96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B196F" w:rsidRDefault="009D4FC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4"/>
              <w:gridCol w:w="1131"/>
              <w:gridCol w:w="2951"/>
              <w:gridCol w:w="1866"/>
              <w:gridCol w:w="1353"/>
              <w:gridCol w:w="3115"/>
            </w:tblGrid>
            <w:tr w:rsidR="004B196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Foundations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4B196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4B196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B196F" w:rsidTr="002F47E1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29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32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2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3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4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5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6" w:history="1">
                    <w:r w:rsidRPr="002F47E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2F47E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Pr="002F47E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2F47E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Calibri" w:eastAsia="Times New Roman" w:hAnsi="Calibri"/>
                      <w:color w:val="1F497D"/>
                    </w:rPr>
                    <w:t xml:space="preserve"> </w:t>
                  </w:r>
                  <w:hyperlink r:id="rId18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19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9D4FC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9D4FC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22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9D4FC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23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24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 w:rsidR="009D4FC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9D4FC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9D4FC1" w:rsidRPr="002F47E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27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B196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2F47E1">
                  <w:hyperlink r:id="rId28" w:history="1">
                    <w:r w:rsidR="009D4FC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B196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  <w:tr w:rsidR="004B196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4B196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B196F" w:rsidRDefault="009D4FC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Management program should select their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at the senior (300/400) level.</w:t>
                  </w:r>
                </w:p>
              </w:tc>
            </w:tr>
          </w:tbl>
          <w:p w:rsidR="004B196F" w:rsidRDefault="004B196F"/>
          <w:p w:rsidR="004B196F" w:rsidRDefault="004B196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04190" w:rsidRDefault="00204190"/>
    <w:sectPr w:rsidR="0020419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5C" w:rsidRDefault="00BA2B5C" w:rsidP="006E0FDA">
      <w:pPr>
        <w:spacing w:after="0" w:line="240" w:lineRule="auto"/>
      </w:pPr>
      <w:r>
        <w:separator/>
      </w:r>
    </w:p>
  </w:endnote>
  <w:endnote w:type="continuationSeparator" w:id="0">
    <w:p w:rsidR="00BA2B5C" w:rsidRDefault="00BA2B5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5C" w:rsidRDefault="00BA2B5C" w:rsidP="006E0FDA">
      <w:pPr>
        <w:spacing w:after="0" w:line="240" w:lineRule="auto"/>
      </w:pPr>
      <w:r>
        <w:separator/>
      </w:r>
    </w:p>
  </w:footnote>
  <w:footnote w:type="continuationSeparator" w:id="0">
    <w:p w:rsidR="00BA2B5C" w:rsidRDefault="00BA2B5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04190"/>
    <w:rsid w:val="002F47E1"/>
    <w:rsid w:val="00361FF4"/>
    <w:rsid w:val="003B5299"/>
    <w:rsid w:val="00493A0C"/>
    <w:rsid w:val="004B196F"/>
    <w:rsid w:val="004D6B48"/>
    <w:rsid w:val="00531A4E"/>
    <w:rsid w:val="00535F5A"/>
    <w:rsid w:val="00555F58"/>
    <w:rsid w:val="006E6663"/>
    <w:rsid w:val="008B3AC2"/>
    <w:rsid w:val="008F680D"/>
    <w:rsid w:val="009D4FC1"/>
    <w:rsid w:val="00AC197E"/>
    <w:rsid w:val="00B21D59"/>
    <w:rsid w:val="00BA2B5C"/>
    <w:rsid w:val="00BD419F"/>
    <w:rsid w:val="00DD6515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23DD8-B967-4C51-BF80-4790E846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syllabi/phil/phil33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syllabi/comm/comm277.php" TargetMode="External"/><Relationship Id="rId25" Type="http://schemas.openxmlformats.org/officeDocument/2006/relationships/hyperlink" Target="http://www.athabascau.ca/html/syllabi/phil/phil3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comm/comm243.php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phil/phil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html/syllabi/ecom/ecom320.htm" TargetMode="External"/><Relationship Id="rId28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0/page03_26_1.html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45B4-9C07-4633-B308-B4330D90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2017-04-06T19:24:00Z</dcterms:created>
  <dcterms:modified xsi:type="dcterms:W3CDTF">2017-04-06T19:24:00Z</dcterms:modified>
</cp:coreProperties>
</file>