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95845422" name="name1531f39f22ddc1" descr="programplan20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0.jpg"/>
                          <pic:cNvPicPr/>
                        </pic:nvPicPr>
                        <pic:blipFill>
                          <a:blip r:embed="rId1531f39f22ddab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675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br/>
              <w:br/>
              <w:t xml:space="preserve">Please contact </w:t>
            </w:r>
            <w:hyperlink r:id="rId1531f39f22e147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  <w:u w:val="single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Science - Human Science - 4 Year 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2010/2011 </w:t>
                  </w:r>
                  <w:hyperlink r:id="rId1531f39f22e556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2010 - </w:t>
                  </w:r>
                  <w:hyperlink r:id="rId1531f39f22e666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Glossary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4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Preparatory - 100 numbered course</w:t>
                  </w:r>
                </w:p>
              </w:tc>
              <w:tc>
                <w:tcPr>
                  <w:gridSpan w:val="2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70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264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183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15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W w:w="217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Comments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f22f49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BIOL204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 – Lab Science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f22f7f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BIOL207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 – Lab Science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f22fe8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– In Development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f23024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CHEM217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 – Lab Science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f2305a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f23092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CHEM218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 – Lab Science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f230c6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f230fe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9f2310f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f23143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f2317b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MATH265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9f2318c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f231bf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university level </w:t>
                  </w:r>
                  <w:hyperlink r:id="rId1531f39f231fe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f23236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f2326f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ENGL255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f232a3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f232db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BIOL230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9f232eb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BIOL235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f2331f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f23357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BIOL230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9f23367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BIOL235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f2339b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f233d4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HLST200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f23408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f2346d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9f2347e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9f2348e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f234f2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9f23502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9f23512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f23576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9f23586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9f23595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f235f9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9f23609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9f23619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f23650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BIOL325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 – Lab Science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f23682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f236ba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BIOL345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 – Lab Science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f236ec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f23723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SCIE326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f23755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f2378c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PHIL333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9f2379c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PHIL371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f237cd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f23805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HIST404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f23836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f2386e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BIOL341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f2389f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f238d6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NUTR330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9f238e6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NUTR331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f23917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f2397a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f239de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f23a42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f23aa6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f23b0a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f23b6f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f23bd4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f23c39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f23c9f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9f23caf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f23d16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9f23d27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f23d90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9f23da0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f23e0c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9f23e1d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9f23e2d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f23f62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f23fce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f2403a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f240a9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CC0000" w:sz="7"/>
                    <w:left w:val="inset" w:color="CC0000" w:sz="7"/>
                    <w:bottom w:val="inset" w:color="CC0000" w:sz="7"/>
                    <w:right w:val="inset" w:color="CC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  <w:p/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CC0000"/>
                      <w:position w:val="-2"/>
                      <w:sz w:val="17"/>
                      <w:szCs w:val="17"/>
                    </w:rPr>
                    <w:t xml:space="preserve">
Note: Program requires 12 credits at the 400 level in sciences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39f22e147" Type="http://schemas.openxmlformats.org/officeDocument/2006/relationships/hyperlink" Target="../../contact_us.php" TargetMode="External"/><Relationship Id="rId1531f39f22e556" Type="http://schemas.openxmlformats.org/officeDocument/2006/relationships/hyperlink" Target="http://calendar.athabascau.ca/undergrad/2010/page03_17_01_Sept_2010.php" TargetMode="External"/><Relationship Id="rId1531f39f22e666" Type="http://schemas.openxmlformats.org/officeDocument/2006/relationships/hyperlink" Target="http://calendar.athabascau.ca/undergrad/2010/page12.html" TargetMode="External"/><Relationship Id="rId1531f39f22f492" Type="http://schemas.openxmlformats.org/officeDocument/2006/relationships/hyperlink" Target="http://www.athabascau.ca/html/syllabi/biol/biol204.htm" TargetMode="External"/><Relationship Id="rId1531f39f22f7f4" Type="http://schemas.openxmlformats.org/officeDocument/2006/relationships/hyperlink" Target="http://www.athabascau.ca/course/ug_area/science.php" TargetMode="External"/><Relationship Id="rId1531f39f22fe85" Type="http://schemas.openxmlformats.org/officeDocument/2006/relationships/hyperlink" Target="http://www.athabascau.ca/course/ug_area/science.php" TargetMode="External"/><Relationship Id="rId1531f39f23024e" Type="http://schemas.openxmlformats.org/officeDocument/2006/relationships/hyperlink" Target="http://www.athabascau.ca/html/syllabi/chem/chem217.htm" TargetMode="External"/><Relationship Id="rId1531f39f2305a3" Type="http://schemas.openxmlformats.org/officeDocument/2006/relationships/hyperlink" Target="http://www.athabascau.ca/course/ug_area/science.php" TargetMode="External"/><Relationship Id="rId1531f39f230923" Type="http://schemas.openxmlformats.org/officeDocument/2006/relationships/hyperlink" Target="http://www.athabascau.ca/html/syllabi/chem/chem218.htm" TargetMode="External"/><Relationship Id="rId1531f39f230c67" Type="http://schemas.openxmlformats.org/officeDocument/2006/relationships/hyperlink" Target="http://www.athabascau.ca/course/ug_area/science.php" TargetMode="External"/><Relationship Id="rId1531f39f230fe5" Type="http://schemas.openxmlformats.org/officeDocument/2006/relationships/hyperlink" Target="http://www.athabascau.ca/html/syllabi/math/math215.htm" TargetMode="External"/><Relationship Id="rId1531f39f2310f7" Type="http://schemas.openxmlformats.org/officeDocument/2006/relationships/hyperlink" Target="http://www.athabascau.ca/html/syllabi/math/math216.htm" TargetMode="External"/><Relationship Id="rId1531f39f231434" Type="http://schemas.openxmlformats.org/officeDocument/2006/relationships/hyperlink" Target="http://www.athabascau.ca/course/ug_area/science.php" TargetMode="External"/><Relationship Id="rId1531f39f2317b3" Type="http://schemas.openxmlformats.org/officeDocument/2006/relationships/hyperlink" Target="http://www.athabascau.ca/html/syllabi/math/math265.htm" TargetMode="External"/><Relationship Id="rId1531f39f2318c0" Type="http://schemas.openxmlformats.org/officeDocument/2006/relationships/hyperlink" Target="http://www.athabascau.ca/html/syllabi/math/math270.htm" TargetMode="External"/><Relationship Id="rId1531f39f231bfb" Type="http://schemas.openxmlformats.org/officeDocument/2006/relationships/hyperlink" Target="http://www.athabascau.ca/course/ug_area/science.php" TargetMode="External"/><Relationship Id="rId1531f39f231fe8" Type="http://schemas.openxmlformats.org/officeDocument/2006/relationships/hyperlink" Target="http://www2.athabascau.ca/course/ug_subject/cd.php#comp" TargetMode="External"/><Relationship Id="rId1531f39f23236e" Type="http://schemas.openxmlformats.org/officeDocument/2006/relationships/hyperlink" Target="http://www.athabascau.ca/course/ug_area/science.php" TargetMode="External"/><Relationship Id="rId1531f39f2326f2" Type="http://schemas.openxmlformats.org/officeDocument/2006/relationships/hyperlink" Target="http://www.athabascau.ca/html/syllabi/engl/engl255.htm" TargetMode="External"/><Relationship Id="rId1531f39f232a32" Type="http://schemas.openxmlformats.org/officeDocument/2006/relationships/hyperlink" Target="http://www.athabascau.ca/course/ug_area/humanities.php" TargetMode="External"/><Relationship Id="rId1531f39f232db1" Type="http://schemas.openxmlformats.org/officeDocument/2006/relationships/hyperlink" Target="http://www.athabascau.ca/html/syllabi/biol/biol230.htm" TargetMode="External"/><Relationship Id="rId1531f39f232eb4" Type="http://schemas.openxmlformats.org/officeDocument/2006/relationships/hyperlink" Target="http://www.athabascau.ca/html/syllabi/biol/biol235.htm" TargetMode="External"/><Relationship Id="rId1531f39f2331f4" Type="http://schemas.openxmlformats.org/officeDocument/2006/relationships/hyperlink" Target="http://www.athabascau.ca/course/ug_area/science.php" TargetMode="External"/><Relationship Id="rId1531f39f23357b" Type="http://schemas.openxmlformats.org/officeDocument/2006/relationships/hyperlink" Target="http://www.athabascau.ca/html/syllabi/biol/biol230.htm" TargetMode="External"/><Relationship Id="rId1531f39f23367e" Type="http://schemas.openxmlformats.org/officeDocument/2006/relationships/hyperlink" Target="http://www.athabascau.ca/html/syllabi/biol/biol235.htm" TargetMode="External"/><Relationship Id="rId1531f39f2339bb" Type="http://schemas.openxmlformats.org/officeDocument/2006/relationships/hyperlink" Target="http://www.athabascau.ca/course/ug_area/science.php" TargetMode="External"/><Relationship Id="rId1531f39f233d42" Type="http://schemas.openxmlformats.org/officeDocument/2006/relationships/hyperlink" Target="http://www.athabascau.ca/html/syllabi/hlst/hlst200.htm" TargetMode="External"/><Relationship Id="rId1531f39f234083" Type="http://schemas.openxmlformats.org/officeDocument/2006/relationships/hyperlink" Target="http://www.athabascau.ca/course/ug_area/science.php" TargetMode="External"/><Relationship Id="rId1531f39f2346de" Type="http://schemas.openxmlformats.org/officeDocument/2006/relationships/hyperlink" Target="http://www.athabascau.ca/course/ug_area/applied.php" TargetMode="External"/><Relationship Id="rId1531f39f2347e9" Type="http://schemas.openxmlformats.org/officeDocument/2006/relationships/hyperlink" Target="http://www.athabascau.ca/course/ug_area/humanities.php" TargetMode="External"/><Relationship Id="rId1531f39f2348e6" Type="http://schemas.openxmlformats.org/officeDocument/2006/relationships/hyperlink" Target="http://www.athabascau.ca/course/ug_area/social.php" TargetMode="External"/><Relationship Id="rId1531f39f234f27" Type="http://schemas.openxmlformats.org/officeDocument/2006/relationships/hyperlink" Target="http://www.athabascau.ca/course/ug_area/applied.php" TargetMode="External"/><Relationship Id="rId1531f39f235026" Type="http://schemas.openxmlformats.org/officeDocument/2006/relationships/hyperlink" Target="http://www.athabascau.ca/course/ug_area/humanities.php" TargetMode="External"/><Relationship Id="rId1531f39f235124" Type="http://schemas.openxmlformats.org/officeDocument/2006/relationships/hyperlink" Target="http://www.athabascau.ca/course/ug_area/social.php" TargetMode="External"/><Relationship Id="rId1531f39f235767" Type="http://schemas.openxmlformats.org/officeDocument/2006/relationships/hyperlink" Target="http://www.athabascau.ca/course/ug_area/applied.php" TargetMode="External"/><Relationship Id="rId1531f39f235865" Type="http://schemas.openxmlformats.org/officeDocument/2006/relationships/hyperlink" Target="http://www.athabascau.ca/course/ug_area/humanities.php" TargetMode="External"/><Relationship Id="rId1531f39f23595f" Type="http://schemas.openxmlformats.org/officeDocument/2006/relationships/hyperlink" Target="http://www.athabascau.ca/course/ug_area/social.php" TargetMode="External"/><Relationship Id="rId1531f39f235f9d" Type="http://schemas.openxmlformats.org/officeDocument/2006/relationships/hyperlink" Target="http://www.athabascau.ca/course/ug_area/applied.php" TargetMode="External"/><Relationship Id="rId1531f39f23609d" Type="http://schemas.openxmlformats.org/officeDocument/2006/relationships/hyperlink" Target="http://www.athabascau.ca/course/ug_area/humanities.php" TargetMode="External"/><Relationship Id="rId1531f39f236195" Type="http://schemas.openxmlformats.org/officeDocument/2006/relationships/hyperlink" Target="http://www.athabascau.ca/course/ug_area/social.php" TargetMode="External"/><Relationship Id="rId1531f39f236509" Type="http://schemas.openxmlformats.org/officeDocument/2006/relationships/hyperlink" Target="http://www.athabascau.ca/html/syllabi/biol/biol325.htm" TargetMode="External"/><Relationship Id="rId1531f39f23682f" Type="http://schemas.openxmlformats.org/officeDocument/2006/relationships/hyperlink" Target="http://www.athabascau.ca/course/ug_area/science.php" TargetMode="External"/><Relationship Id="rId1531f39f236ba8" Type="http://schemas.openxmlformats.org/officeDocument/2006/relationships/hyperlink" Target="http://www.athabascau.ca/html/syllabi/biol/biol345.htm" TargetMode="External"/><Relationship Id="rId1531f39f236ecb" Type="http://schemas.openxmlformats.org/officeDocument/2006/relationships/hyperlink" Target="http://www.athabascau.ca/course/ug_area/science.php" TargetMode="External"/><Relationship Id="rId1531f39f23723d" Type="http://schemas.openxmlformats.org/officeDocument/2006/relationships/hyperlink" Target="http://www.athabascau.ca/html/syllabi/scie/scie326.htm" TargetMode="External"/><Relationship Id="rId1531f39f23755f" Type="http://schemas.openxmlformats.org/officeDocument/2006/relationships/hyperlink" Target="http://www.athabascau.ca/course/ug_area/science.php" TargetMode="External"/><Relationship Id="rId1531f39f2378ce" Type="http://schemas.openxmlformats.org/officeDocument/2006/relationships/hyperlink" Target="http://www.athabascau.ca/html/syllabi/phil/phil333.htm" TargetMode="External"/><Relationship Id="rId1531f39f2379c8" Type="http://schemas.openxmlformats.org/officeDocument/2006/relationships/hyperlink" Target="http://www.athabascau.ca/html/syllabi/phil/phil371.htm" TargetMode="External"/><Relationship Id="rId1531f39f237cdf" Type="http://schemas.openxmlformats.org/officeDocument/2006/relationships/hyperlink" Target="http://www.athabascau.ca/course/ug_area/humanities.php" TargetMode="External"/><Relationship Id="rId1531f39f238053" Type="http://schemas.openxmlformats.org/officeDocument/2006/relationships/hyperlink" Target="http://www.athabascau.ca/html/syllabi/hist/hist404.htm" TargetMode="External"/><Relationship Id="rId1531f39f23836b" Type="http://schemas.openxmlformats.org/officeDocument/2006/relationships/hyperlink" Target="http://www.athabascau.ca/course/ug_area/humanities.php" TargetMode="External"/><Relationship Id="rId1531f39f2386e6" Type="http://schemas.openxmlformats.org/officeDocument/2006/relationships/hyperlink" Target="http://www.athabascau.ca/html/syllabi/biol/biol341.htm" TargetMode="External"/><Relationship Id="rId1531f39f2389ff" Type="http://schemas.openxmlformats.org/officeDocument/2006/relationships/hyperlink" Target="http://www.athabascau.ca/course/ug_area/science.php" TargetMode="External"/><Relationship Id="rId1531f39f238d6a" Type="http://schemas.openxmlformats.org/officeDocument/2006/relationships/hyperlink" Target="http://www.athabascau.ca/html/syllabi/nutr/nutr330.htm" TargetMode="External"/><Relationship Id="rId1531f39f238e6a" Type="http://schemas.openxmlformats.org/officeDocument/2006/relationships/hyperlink" Target="http://www.athabascau.ca/html/syllabi/nutr/nutr331.htm" TargetMode="External"/><Relationship Id="rId1531f39f23917a" Type="http://schemas.openxmlformats.org/officeDocument/2006/relationships/hyperlink" Target="http://www.athabascau.ca/course/ug_area/science.php" TargetMode="External"/><Relationship Id="rId1531f39f2397a5" Type="http://schemas.openxmlformats.org/officeDocument/2006/relationships/hyperlink" Target="http://www.athabascau.ca/course/ug_area/science.php" TargetMode="External"/><Relationship Id="rId1531f39f239de6" Type="http://schemas.openxmlformats.org/officeDocument/2006/relationships/hyperlink" Target="http://www.athabascau.ca/course/ug_area/science.php" TargetMode="External"/><Relationship Id="rId1531f39f23a425" Type="http://schemas.openxmlformats.org/officeDocument/2006/relationships/hyperlink" Target="http://www.athabascau.ca/course/ug_area/science.php" TargetMode="External"/><Relationship Id="rId1531f39f23aa6a" Type="http://schemas.openxmlformats.org/officeDocument/2006/relationships/hyperlink" Target="http://www.athabascau.ca/course/ug_area/science.php" TargetMode="External"/><Relationship Id="rId1531f39f23b0ae" Type="http://schemas.openxmlformats.org/officeDocument/2006/relationships/hyperlink" Target="http://www.athabascau.ca/course/ug_area/science.php" TargetMode="External"/><Relationship Id="rId1531f39f23b6f4" Type="http://schemas.openxmlformats.org/officeDocument/2006/relationships/hyperlink" Target="http://www.athabascau.ca/course/ug_area/science.php" TargetMode="External"/><Relationship Id="rId1531f39f23bd4e" Type="http://schemas.openxmlformats.org/officeDocument/2006/relationships/hyperlink" Target="http://www.athabascau.ca/course/ug_area/science.php" TargetMode="External"/><Relationship Id="rId1531f39f23c39e" Type="http://schemas.openxmlformats.org/officeDocument/2006/relationships/hyperlink" Target="http://www.athabascau.ca/course/ug_area/science.php" TargetMode="External"/><Relationship Id="rId1531f39f23c9fc" Type="http://schemas.openxmlformats.org/officeDocument/2006/relationships/hyperlink" Target="http://www.athabascau.ca/course/ug_area/science.php" TargetMode="External"/><Relationship Id="rId1531f39f23cafe" Type="http://schemas.openxmlformats.org/officeDocument/2006/relationships/hyperlink" Target="http://www.athabascau.ca/course/ug_area/applied.php" TargetMode="External"/><Relationship Id="rId1531f39f23d16f" Type="http://schemas.openxmlformats.org/officeDocument/2006/relationships/hyperlink" Target="http://www.athabascau.ca/course/ug_area/science.php" TargetMode="External"/><Relationship Id="rId1531f39f23d271" Type="http://schemas.openxmlformats.org/officeDocument/2006/relationships/hyperlink" Target="http://www.athabascau.ca/course/ug_area/applied.php" TargetMode="External"/><Relationship Id="rId1531f39f23d907" Type="http://schemas.openxmlformats.org/officeDocument/2006/relationships/hyperlink" Target="http://www.athabascau.ca/course/ug_area/science.php" TargetMode="External"/><Relationship Id="rId1531f39f23da0d" Type="http://schemas.openxmlformats.org/officeDocument/2006/relationships/hyperlink" Target="http://www.athabascau.ca/course/ug_area/applied.php" TargetMode="External"/><Relationship Id="rId1531f39f23e0c7" Type="http://schemas.openxmlformats.org/officeDocument/2006/relationships/hyperlink" Target="http://www.athabascau.ca/course/ug_area/applied.php" TargetMode="External"/><Relationship Id="rId1531f39f23e1d0" Type="http://schemas.openxmlformats.org/officeDocument/2006/relationships/hyperlink" Target="http://www.athabascau.ca/course/ug_area/humanities.php" TargetMode="External"/><Relationship Id="rId1531f39f23e2d4" Type="http://schemas.openxmlformats.org/officeDocument/2006/relationships/hyperlink" Target="http://www.athabascau.ca/course/ug_area/social.php" TargetMode="External"/><Relationship Id="rId1531f39f23f62d" Type="http://schemas.openxmlformats.org/officeDocument/2006/relationships/hyperlink" Target="http://www.athabascau.ca/course/ug_area/science.php" TargetMode="External"/><Relationship Id="rId1531f39f23fced" Type="http://schemas.openxmlformats.org/officeDocument/2006/relationships/hyperlink" Target="http://www.athabascau.ca/course/ug_area/science.php" TargetMode="External"/><Relationship Id="rId1531f39f2403ab" Type="http://schemas.openxmlformats.org/officeDocument/2006/relationships/hyperlink" Target="http://www.athabascau.ca/course/ug_area/science.php" TargetMode="External"/><Relationship Id="rId1531f39f240a98" Type="http://schemas.openxmlformats.org/officeDocument/2006/relationships/hyperlink" Target="http://www.athabascau.ca/course/ug_area/science.php" TargetMode="External"/><Relationship Id="rId1531f39f22ddab" Type="http://schemas.openxmlformats.org/officeDocument/2006/relationships/image" Target="media/imgrId1531f39f22ddab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