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7991357" name="name1531f3a16dd31b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a16dd2df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a16dd71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SCIS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a16ddb1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a16ddc3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deb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df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COMP200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df8c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COMP268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dff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COMP272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05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0c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12f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16e14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1a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21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2a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16e2b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16e2c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32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16e34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a16e35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50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COMP314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5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5c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COMP361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63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6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6f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76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a16e77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7d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83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8a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90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97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9d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be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c5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cb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d2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d9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e0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e7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a16eee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COMP495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a16dd713" Type="http://schemas.openxmlformats.org/officeDocument/2006/relationships/hyperlink" Target="mailto:scis_advising@athabascau.ca" TargetMode="External"/><Relationship Id="rId1531f3a16ddb1c" Type="http://schemas.openxmlformats.org/officeDocument/2006/relationships/hyperlink" Target="http://calendar.athabascau.ca/undergrad/2010/page03_20.html" TargetMode="External"/><Relationship Id="rId1531f3a16ddc32" Type="http://schemas.openxmlformats.org/officeDocument/2006/relationships/hyperlink" Target="http://calendar.athabascau.ca/undergrad/2010/page12.html" TargetMode="External"/><Relationship Id="rId1531f3a16deb6a" Type="http://schemas.openxmlformats.org/officeDocument/2006/relationships/hyperlink" Target="http://www.athabascau.ca/html/syllabi/admn/admn233.htm" TargetMode="External"/><Relationship Id="rId1531f3a16df235" Type="http://schemas.openxmlformats.org/officeDocument/2006/relationships/hyperlink" Target="http://www.athabascau.ca/html/syllabi/comp/comp200.htm" TargetMode="External"/><Relationship Id="rId1531f3a16df8cd" Type="http://schemas.openxmlformats.org/officeDocument/2006/relationships/hyperlink" Target="http://www.athabascau.ca/html/syllabi/comp/comp268.htm" TargetMode="External"/><Relationship Id="rId1531f3a16dff59" Type="http://schemas.openxmlformats.org/officeDocument/2006/relationships/hyperlink" Target="http://www.athabascau.ca/html/syllabi/comp/comp272.htm" TargetMode="External"/><Relationship Id="rId1531f3a16e05e9" Type="http://schemas.openxmlformats.org/officeDocument/2006/relationships/hyperlink" Target="http://www.athabascau.ca/html/syllabi/engl/engl255.htm" TargetMode="External"/><Relationship Id="rId1531f3a16e0c74" Type="http://schemas.openxmlformats.org/officeDocument/2006/relationships/hyperlink" Target="http://www.athabascau.ca/html/syllabi/math/math209.htm" TargetMode="External"/><Relationship Id="rId1531f3a16e12f7" Type="http://schemas.openxmlformats.org/officeDocument/2006/relationships/hyperlink" Target="http://www.athabascau.ca/html/syllabi/math/math215.htm" TargetMode="External"/><Relationship Id="rId1531f3a16e1405" Type="http://schemas.openxmlformats.org/officeDocument/2006/relationships/hyperlink" Target="http://www.athabascau.ca/html/syllabi/math/math216.htm" TargetMode="External"/><Relationship Id="rId1531f3a16e1a8b" Type="http://schemas.openxmlformats.org/officeDocument/2006/relationships/hyperlink" Target="http://www.athabascau.ca/html/syllabi/math/math265.htm" TargetMode="External"/><Relationship Id="rId1531f3a16e2119" Type="http://schemas.openxmlformats.org/officeDocument/2006/relationships/hyperlink" Target="http://www.athabascau.ca/html/syllabi/math/math270.htm" TargetMode="External"/><Relationship Id="rId1531f3a16e2a86" Type="http://schemas.openxmlformats.org/officeDocument/2006/relationships/hyperlink" Target="http://www.athabascau.ca/course/ug_area/applied.php" TargetMode="External"/><Relationship Id="rId1531f3a16e2b90" Type="http://schemas.openxmlformats.org/officeDocument/2006/relationships/hyperlink" Target="http://www.athabascau.ca/course/ug_area/humanities.php" TargetMode="External"/><Relationship Id="rId1531f3a16e2c9b" Type="http://schemas.openxmlformats.org/officeDocument/2006/relationships/hyperlink" Target="http://www.athabascau.ca/course/ug_area/social.php" TargetMode="External"/><Relationship Id="rId1531f3a16e32fc" Type="http://schemas.openxmlformats.org/officeDocument/2006/relationships/hyperlink" Target="http://www.athabascau.ca/course/ug_area/applied.php" TargetMode="External"/><Relationship Id="rId1531f3a16e340c" Type="http://schemas.openxmlformats.org/officeDocument/2006/relationships/hyperlink" Target="http://www.athabascau.ca/course/ug_area/humanities.php" TargetMode="External"/><Relationship Id="rId1531f3a16e350f" Type="http://schemas.openxmlformats.org/officeDocument/2006/relationships/hyperlink" Target="http://www.athabascau.ca/course/ug_area/social.php" TargetMode="External"/><Relationship Id="rId1531f3a16e5053" Type="http://schemas.openxmlformats.org/officeDocument/2006/relationships/hyperlink" Target="http://www.athabascau.ca/html/syllabi/comp/comp314.htm" TargetMode="External"/><Relationship Id="rId1531f3a16e56a8" Type="http://schemas.openxmlformats.org/officeDocument/2006/relationships/hyperlink" Target="http://www.athabascau.ca/html/syllabi/comp/comp347.htm" TargetMode="External"/><Relationship Id="rId1531f3a16e5cf9" Type="http://schemas.openxmlformats.org/officeDocument/2006/relationships/hyperlink" Target="http://www.athabascau.ca/html/syllabi/comp/comp361.htm" TargetMode="External"/><Relationship Id="rId1531f3a16e634b" Type="http://schemas.openxmlformats.org/officeDocument/2006/relationships/hyperlink" Target="http://www.athabascau.ca/html/syllabi/comp/comp378.htm" TargetMode="External"/><Relationship Id="rId1531f3a16e6996" Type="http://schemas.openxmlformats.org/officeDocument/2006/relationships/hyperlink" Target="http://www.athabascau.ca/html/syllabi/math/math309.htm" TargetMode="External"/><Relationship Id="rId1531f3a16e6fee" Type="http://schemas.openxmlformats.org/officeDocument/2006/relationships/hyperlink" Target="http://www.athabascau.ca/html/syllabi/orgb/orgb364.htm" TargetMode="External"/><Relationship Id="rId1531f3a16e7638" Type="http://schemas.openxmlformats.org/officeDocument/2006/relationships/hyperlink" Target="http://www.athabascau.ca/html/syllabi/phil/phil333.htm" TargetMode="External"/><Relationship Id="rId1531f3a16e7722" Type="http://schemas.openxmlformats.org/officeDocument/2006/relationships/hyperlink" Target="http://www.athabascau.ca/html/syllabi/phil/phil371.htm" TargetMode="External"/><Relationship Id="rId1531f3a16e7d6d" Type="http://schemas.openxmlformats.org/officeDocument/2006/relationships/hyperlink" Target="http://www.athabascau.ca/html/syllabi/scie/scie326.htm" TargetMode="External"/><Relationship Id="rId1531f3a16e83cf" Type="http://schemas.openxmlformats.org/officeDocument/2006/relationships/hyperlink" Target="http://www.athabascau.ca/course/ug_subject/list_cd.php#comp" TargetMode="External"/><Relationship Id="rId1531f3a16e8a3b" Type="http://schemas.openxmlformats.org/officeDocument/2006/relationships/hyperlink" Target="http://www.athabascau.ca/course/ug_subject/list_cd.php#comp" TargetMode="External"/><Relationship Id="rId1531f3a16e909a" Type="http://schemas.openxmlformats.org/officeDocument/2006/relationships/hyperlink" Target="http://www.athabascau.ca/course/ug_subject/list_cd.php#comp" TargetMode="External"/><Relationship Id="rId1531f3a16e9712" Type="http://schemas.openxmlformats.org/officeDocument/2006/relationships/hyperlink" Target="http://www.athabascau.ca/course/ug_subject/list_cd.php#comp" TargetMode="External"/><Relationship Id="rId1531f3a16e9d9f" Type="http://schemas.openxmlformats.org/officeDocument/2006/relationships/hyperlink" Target="http://www.athabascau.ca/course/ug_subject/list_cd.php#comp" TargetMode="External"/><Relationship Id="rId1531f3a16ebe0f" Type="http://schemas.openxmlformats.org/officeDocument/2006/relationships/hyperlink" Target="http://www.athabascau.ca/html/syllabi/mgsc/mgsc405.htm" TargetMode="External"/><Relationship Id="rId1531f3a16ec52d" Type="http://schemas.openxmlformats.org/officeDocument/2006/relationships/hyperlink" Target="http://www.athabascau.ca/course/ug_subject/list_cd.php#comp" TargetMode="External"/><Relationship Id="rId1531f3a16ecbf8" Type="http://schemas.openxmlformats.org/officeDocument/2006/relationships/hyperlink" Target="http://www.athabascau.ca/course/ug_subject/list_cd.php#comp" TargetMode="External"/><Relationship Id="rId1531f3a16ed2cb" Type="http://schemas.openxmlformats.org/officeDocument/2006/relationships/hyperlink" Target="http://www.athabascau.ca/course/ug_subject/list_cd.php#comp" TargetMode="External"/><Relationship Id="rId1531f3a16ed99a" Type="http://schemas.openxmlformats.org/officeDocument/2006/relationships/hyperlink" Target="http://www.athabascau.ca/course/ug_subject/list_cd.php#comp" TargetMode="External"/><Relationship Id="rId1531f3a16ee06b" Type="http://schemas.openxmlformats.org/officeDocument/2006/relationships/hyperlink" Target="http://www.athabascau.ca/course/ug_subject/list_cd.php#comp" TargetMode="External"/><Relationship Id="rId1531f3a16ee748" Type="http://schemas.openxmlformats.org/officeDocument/2006/relationships/hyperlink" Target="http://www.athabascau.ca/course/ug_subject/list_cd.php#comp" TargetMode="External"/><Relationship Id="rId1531f3a16eee23" Type="http://schemas.openxmlformats.org/officeDocument/2006/relationships/hyperlink" Target="http://www.athabascau.ca/html/syllabi/comp/comp495.htm" TargetMode="External"/><Relationship Id="rId1531f3a16dd2df" Type="http://schemas.openxmlformats.org/officeDocument/2006/relationships/image" Target="media/imgrId1531f3a16dd2df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