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9330056" name="name1533d847b61e2b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3d847b61df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847b6230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3d847b6270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3d847b6281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35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3b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41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47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4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847b64e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847b64f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52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55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847b656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5c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847b65d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63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69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6f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75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 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7b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 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84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8a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91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98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9e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a4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aa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b0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b6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bc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c2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c8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7b6cb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1533d847b6d1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1533d847b6d4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/POLI301, </w:t>
                  </w:r>
                  <w:hyperlink r:id="rId1533d847b6d5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7b6d6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7b6d7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7b6d8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7b6d9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7b6da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7b6db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7b6dc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7b6d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1533d847b6de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7b6df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7b6e0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7b6e1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7b6e1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7b6e2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7b6e3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7b6e4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7b6e5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7b6e6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847b62306" Type="http://schemas.openxmlformats.org/officeDocument/2006/relationships/hyperlink" Target="http://business.athabascau.ca/content/studentAdvisors.html" TargetMode="External"/><Relationship Id="rId1533d847b6270a" Type="http://schemas.openxmlformats.org/officeDocument/2006/relationships/hyperlink" Target="http://calendar.athabascau.ca/undergrad/2010/page03_14_01.html" TargetMode="External"/><Relationship Id="rId1533d847b62817" Type="http://schemas.openxmlformats.org/officeDocument/2006/relationships/hyperlink" Target="http://calendar.athabascau.ca/undergrad/2010/page12.html" TargetMode="External"/><Relationship Id="rId1533d847b63597" Type="http://schemas.openxmlformats.org/officeDocument/2006/relationships/hyperlink" Target="http://www.athabascau.ca/html/syllabi/cmis/cmis351.htm" TargetMode="External"/><Relationship Id="rId1533d847b63b7a" Type="http://schemas.openxmlformats.org/officeDocument/2006/relationships/hyperlink" Target="http://www.athabascau.ca/html/syllabi/ecom/ecom320.htm" TargetMode="External"/><Relationship Id="rId1533d847b6417d" Type="http://schemas.openxmlformats.org/officeDocument/2006/relationships/hyperlink" Target="http://www.athabascau.ca/html/syllabi/econ/econ401.htm" TargetMode="External"/><Relationship Id="rId1533d847b6475f" Type="http://schemas.openxmlformats.org/officeDocument/2006/relationships/hyperlink" Target="http://www.athabascau.ca/html/syllabi/admn/admn417.htm" TargetMode="External"/><Relationship Id="rId1533d847b64d49" Type="http://schemas.openxmlformats.org/officeDocument/2006/relationships/hyperlink" Target="http://www.athabascau.ca/html/syllabi/math/math215.htm" TargetMode="External"/><Relationship Id="rId1533d847b64e3e" Type="http://schemas.openxmlformats.org/officeDocument/2006/relationships/hyperlink" Target="http://www.athabascau.ca/html/syllabi/math/math216.htm" TargetMode="External"/><Relationship Id="rId1533d847b64f42" Type="http://schemas.openxmlformats.org/officeDocument/2006/relationships/hyperlink" Target="http://www.athabascau.ca/html/syllabi/mgsc/mgsc301.htm" TargetMode="External"/><Relationship Id="rId1533d847b65257" Type="http://schemas.openxmlformats.org/officeDocument/2006/relationships/hyperlink" Target="http://www.athabascau.ca/html/syllabi/mgsc/mgsc301.htm" TargetMode="External"/><Relationship Id="rId1533d847b655db" Type="http://schemas.openxmlformats.org/officeDocument/2006/relationships/hyperlink" Target="http://www.athabascau.ca/html/syllabi/hrmt/hrmt386.htm" TargetMode="External"/><Relationship Id="rId1533d847b656cd" Type="http://schemas.openxmlformats.org/officeDocument/2006/relationships/hyperlink" Target="http://www.athabascau.ca/html/syllabi/orgb/orgb386.htm" TargetMode="External"/><Relationship Id="rId1533d847b65cc3" Type="http://schemas.openxmlformats.org/officeDocument/2006/relationships/hyperlink" Target="http://www.athabascau.ca/html/syllabi/fnce/fnce234.htm" TargetMode="External"/><Relationship Id="rId1533d847b65dbb" Type="http://schemas.openxmlformats.org/officeDocument/2006/relationships/hyperlink" Target="http://www.athabascau.ca/html/syllabi/fnce/fnce370.htm" TargetMode="External"/><Relationship Id="rId1533d847b663aa" Type="http://schemas.openxmlformats.org/officeDocument/2006/relationships/hyperlink" Target="http://www.athabascau.ca/html/syllabi/mktg/mktg406.htm" TargetMode="External"/><Relationship Id="rId1533d847b6699e" Type="http://schemas.openxmlformats.org/officeDocument/2006/relationships/hyperlink" Target="http://www.athabascau.ca/html/syllabi/mktg/mktg440.htm" TargetMode="External"/><Relationship Id="rId1533d847b66f90" Type="http://schemas.openxmlformats.org/officeDocument/2006/relationships/hyperlink" Target="http://www.athabascau.ca/html/syllabi/mktg/mktg466.htm" TargetMode="External"/><Relationship Id="rId1533d847b6757f" Type="http://schemas.openxmlformats.org/officeDocument/2006/relationships/hyperlink" Target="http://www.athabascau.ca/course/ug_subject/list_im.php#mktg" TargetMode="External"/><Relationship Id="rId1533d847b67b7e" Type="http://schemas.openxmlformats.org/officeDocument/2006/relationships/hyperlink" Target="http://www.athabascau.ca/course/ug_subject/list_im.php#mktg" TargetMode="External"/><Relationship Id="rId1533d847b68428" Type="http://schemas.openxmlformats.org/officeDocument/2006/relationships/hyperlink" Target="http://www.athabascau.ca/course/ug_area/nonbusinessadm.php" TargetMode="External"/><Relationship Id="rId1533d847b68ad4" Type="http://schemas.openxmlformats.org/officeDocument/2006/relationships/hyperlink" Target="http://www.athabascau.ca/course/ug_area/nonbusinessadm.php" TargetMode="External"/><Relationship Id="rId1533d847b69180" Type="http://schemas.openxmlformats.org/officeDocument/2006/relationships/hyperlink" Target="http://www.athabascau.ca/course/ug_area/nonbusinessadm.php" TargetMode="External"/><Relationship Id="rId1533d847b69838" Type="http://schemas.openxmlformats.org/officeDocument/2006/relationships/hyperlink" Target="http://www.athabascau.ca/course/ug_area/nonbusinessadm.php" TargetMode="External"/><Relationship Id="rId1533d847b69e3f" Type="http://schemas.openxmlformats.org/officeDocument/2006/relationships/hyperlink" Target="http://www.athabascau.ca/course/ug_area/nonbusinessadm.php" TargetMode="External"/><Relationship Id="rId1533d847b6a447" Type="http://schemas.openxmlformats.org/officeDocument/2006/relationships/hyperlink" Target="http://www.athabascau.ca/course/ug_area/nonbusinessadm.php" TargetMode="External"/><Relationship Id="rId1533d847b6aa4f" Type="http://schemas.openxmlformats.org/officeDocument/2006/relationships/hyperlink" Target="http://www.athabascau.ca/course/ug_area/nonbusinessadm.php" TargetMode="External"/><Relationship Id="rId1533d847b6b055" Type="http://schemas.openxmlformats.org/officeDocument/2006/relationships/hyperlink" Target="http://www.athabascau.ca/course/ug_area/nonbusinessadm.php" TargetMode="External"/><Relationship Id="rId1533d847b6b664" Type="http://schemas.openxmlformats.org/officeDocument/2006/relationships/hyperlink" Target="http://www.athabascau.ca/course/ug_area/nonbusinessadm.php" TargetMode="External"/><Relationship Id="rId1533d847b6bc6c" Type="http://schemas.openxmlformats.org/officeDocument/2006/relationships/hyperlink" Target="http://www.athabascau.ca/course/ug_area/nonbusinessadm.php" TargetMode="External"/><Relationship Id="rId1533d847b6c285" Type="http://schemas.openxmlformats.org/officeDocument/2006/relationships/hyperlink" Target="http://www.athabascau.ca/course/ug_area/nonbusinessadm.php" TargetMode="External"/><Relationship Id="rId1533d847b6c893" Type="http://schemas.openxmlformats.org/officeDocument/2006/relationships/hyperlink" Target="http://www.athabascau.ca/course/ug_area/nonbusinessadm.php" TargetMode="External"/><Relationship Id="rId1533d847b6cbf7" Type="http://schemas.openxmlformats.org/officeDocument/2006/relationships/hyperlink" Target="http://www.athabascau.ca/html/syllabi/admn/admn404.htm" TargetMode="External"/><Relationship Id="rId1533d847b6d1ae" Type="http://schemas.openxmlformats.org/officeDocument/2006/relationships/hyperlink" Target="http://www.athabascau.ca/html/syllabi/admn/admn404.htm" TargetMode="External"/><Relationship Id="rId1533d847b6d4ba" Type="http://schemas.openxmlformats.org/officeDocument/2006/relationships/hyperlink" Target="http://www.athabascau.ca/html/syllabi/govn/govn301.htm" TargetMode="External"/><Relationship Id="rId1533d847b6d5b1" Type="http://schemas.openxmlformats.org/officeDocument/2006/relationships/hyperlink" Target="http://www.athabascau.ca/html/syllabi/govn/govn403.htm" TargetMode="External"/><Relationship Id="rId1533d847b6d6a0" Type="http://schemas.openxmlformats.org/officeDocument/2006/relationships/hyperlink" Target="http://www.athabascau.ca/html/syllabi/glst/glst403.htm" TargetMode="External"/><Relationship Id="rId1533d847b6d78f" Type="http://schemas.openxmlformats.org/officeDocument/2006/relationships/hyperlink" Target="http://www.athabascau.ca/html/syllabi/poli/poli403.htm" TargetMode="External"/><Relationship Id="rId1533d847b6d87e" Type="http://schemas.openxmlformats.org/officeDocument/2006/relationships/hyperlink" Target="http://www.athabascau.ca/html/syllabi/govn/govn440.htm" TargetMode="External"/><Relationship Id="rId1533d847b6d97a" Type="http://schemas.openxmlformats.org/officeDocument/2006/relationships/hyperlink" Target="http://www.athabascau.ca/html/syllabi/glst/glst440.htm" TargetMode="External"/><Relationship Id="rId1533d847b6da6d" Type="http://schemas.openxmlformats.org/officeDocument/2006/relationships/hyperlink" Target="http://www.athabascau.ca/html/syllabi/poli/poli440.htm" TargetMode="External"/><Relationship Id="rId1533d847b6db5b" Type="http://schemas.openxmlformats.org/officeDocument/2006/relationships/hyperlink" Target="http://www.athabascau.ca/html/syllabi/idrl/idrl305.htm" TargetMode="External"/><Relationship Id="rId1533d847b6dc4d" Type="http://schemas.openxmlformats.org/officeDocument/2006/relationships/hyperlink" Target="http://www.athabascau.ca/html/syllabi/idrl/idrl312.htm" TargetMode="External"/><Relationship Id="rId1533d847b6dd43" Type="http://schemas.openxmlformats.org/officeDocument/2006/relationships/hyperlink" Target="http://www.athabascau.ca/html/syllabi/phil/phil252.htm" TargetMode="External"/><Relationship Id="rId1533d847b6de33" Type="http://schemas.openxmlformats.org/officeDocument/2006/relationships/hyperlink" Target="http://www.athabascau.ca/html/syllabi/poli/poli480.htm" TargetMode="External"/><Relationship Id="rId1533d847b6df23" Type="http://schemas.openxmlformats.org/officeDocument/2006/relationships/hyperlink" Target="http://www.athabascau.ca/html/syllabi/psyc/psyc300.htm" TargetMode="External"/><Relationship Id="rId1533d847b6e010" Type="http://schemas.openxmlformats.org/officeDocument/2006/relationships/hyperlink" Target="http://www.athabascau.ca/html/syllabi/psyc/psyc379.htm" TargetMode="External"/><Relationship Id="rId1533d847b6e10b" Type="http://schemas.openxmlformats.org/officeDocument/2006/relationships/hyperlink" Target="http://www.athabascau.ca/html/syllabi/soci/soci300.htm" TargetMode="External"/><Relationship Id="rId1533d847b6e1fe" Type="http://schemas.openxmlformats.org/officeDocument/2006/relationships/hyperlink" Target="http://www.athabascau.ca/html/syllabi/soci/soci345.htm" TargetMode="External"/><Relationship Id="rId1533d847b6e2ed" Type="http://schemas.openxmlformats.org/officeDocument/2006/relationships/hyperlink" Target="http://www.athabascau.ca/html/syllabi/wmst/wmst345.htm" TargetMode="External"/><Relationship Id="rId1533d847b6e3dc" Type="http://schemas.openxmlformats.org/officeDocument/2006/relationships/hyperlink" Target="http://www.athabascau.ca/html/syllabi/soci/soci348.htm" TargetMode="External"/><Relationship Id="rId1533d847b6e4d0" Type="http://schemas.openxmlformats.org/officeDocument/2006/relationships/hyperlink" Target="http://www.athabascau.ca/html/syllabi/wmst/wmst421.htm" TargetMode="External"/><Relationship Id="rId1533d847b6e5c3" Type="http://schemas.openxmlformats.org/officeDocument/2006/relationships/hyperlink" Target="http://www.athabascau.ca/html/syllabi/hsrv/hsrv421.htm" TargetMode="External"/><Relationship Id="rId1533d847b6e6b2" Type="http://schemas.openxmlformats.org/officeDocument/2006/relationships/hyperlink" Target="http://www.athabascau.ca/html/syllabi/wmst/wmst446.htm" TargetMode="External"/><Relationship Id="rId1533d847b61df0" Type="http://schemas.openxmlformats.org/officeDocument/2006/relationships/image" Target="media/imgrId1533d847b61df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