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BF10E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F10E9" w:rsidRDefault="00670D5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8548077" name="name1533d807aa398b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E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F10E9" w:rsidRDefault="00670D5C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BF10E9" w:rsidRDefault="00670D5C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BF10E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BF10E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F10E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12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13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14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15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16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70D5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670D5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19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670D5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20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670D5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495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 w:rsidP="00495FCB">
                  <w:hyperlink r:id="rId22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495FC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670D5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24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25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26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27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28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29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0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1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2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3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4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5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6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7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8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39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40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A93B14">
                  <w:hyperlink r:id="rId41" w:history="1">
                    <w:r w:rsidR="00670D5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BF10E9" w:rsidRDefault="00BF10E9"/>
          <w:p w:rsidR="00BF10E9" w:rsidRDefault="00BF10E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F10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F10E9" w:rsidRDefault="00670D5C" w:rsidP="00495F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495F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51" w:history="1">
                    <w:r w:rsidR="00766F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766F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495FC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BF10E9" w:rsidRDefault="00BF10E9"/>
          <w:p w:rsidR="00BF10E9" w:rsidRDefault="00BF10E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70D5C" w:rsidRDefault="00670D5C"/>
    <w:sectPr w:rsidR="00670D5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14" w:rsidRDefault="00A93B14" w:rsidP="006E0FDA">
      <w:pPr>
        <w:spacing w:after="0" w:line="240" w:lineRule="auto"/>
      </w:pPr>
      <w:r>
        <w:separator/>
      </w:r>
    </w:p>
  </w:endnote>
  <w:endnote w:type="continuationSeparator" w:id="0">
    <w:p w:rsidR="00A93B14" w:rsidRDefault="00A93B1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14" w:rsidRDefault="00A93B14" w:rsidP="006E0FDA">
      <w:pPr>
        <w:spacing w:after="0" w:line="240" w:lineRule="auto"/>
      </w:pPr>
      <w:r>
        <w:separator/>
      </w:r>
    </w:p>
  </w:footnote>
  <w:footnote w:type="continuationSeparator" w:id="0">
    <w:p w:rsidR="00A93B14" w:rsidRDefault="00A93B1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95FCB"/>
    <w:rsid w:val="004D6B48"/>
    <w:rsid w:val="00531A4E"/>
    <w:rsid w:val="00535F5A"/>
    <w:rsid w:val="00555F58"/>
    <w:rsid w:val="00670D5C"/>
    <w:rsid w:val="006E6663"/>
    <w:rsid w:val="00766FB3"/>
    <w:rsid w:val="008B3AC2"/>
    <w:rsid w:val="008F680D"/>
    <w:rsid w:val="00A93B14"/>
    <w:rsid w:val="00AC197E"/>
    <w:rsid w:val="00B21D59"/>
    <w:rsid w:val="00BD419F"/>
    <w:rsid w:val="00BF10E9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B3608-F8B8-4933-AED5-9A0AE4E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govn/govn440.htm" TargetMode="External"/><Relationship Id="rId50" Type="http://schemas.openxmlformats.org/officeDocument/2006/relationships/hyperlink" Target="http://www.athabascau.ca/html/syllabi/idrl/idrl305.htm" TargetMode="External"/><Relationship Id="rId55" Type="http://schemas.openxmlformats.org/officeDocument/2006/relationships/hyperlink" Target="http://www.athabascau.ca/html/syllabi/psyc/psyc379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admn/admn404.htm" TargetMode="External"/><Relationship Id="rId54" Type="http://schemas.openxmlformats.org/officeDocument/2006/relationships/hyperlink" Target="http://www.athabascau.ca/html/syllabi/psyc/psyc300.htm" TargetMode="External"/><Relationship Id="rId62" Type="http://schemas.openxmlformats.org/officeDocument/2006/relationships/hyperlink" Target="http://www.athabascau.ca/html/syllabi/wmst/wmst446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glst/glst403.htm" TargetMode="External"/><Relationship Id="rId53" Type="http://schemas.openxmlformats.org/officeDocument/2006/relationships/hyperlink" Target="http://www.athabascau.ca/html/syllabi/poli/poli480.htm" TargetMode="External"/><Relationship Id="rId58" Type="http://schemas.openxmlformats.org/officeDocument/2006/relationships/hyperlink" Target="http://www.athabascau.ca/html/syllabi/wmst/wmst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poli/poli440.htm" TargetMode="External"/><Relationship Id="rId57" Type="http://schemas.openxmlformats.org/officeDocument/2006/relationships/hyperlink" Target="http://www.athabascau.ca/html/syllabi/soci/soci345.htm" TargetMode="External"/><Relationship Id="rId61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0/page03_14.html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ovn/govn403.htm" TargetMode="External"/><Relationship Id="rId52" Type="http://schemas.openxmlformats.org/officeDocument/2006/relationships/hyperlink" Target="http://www.athabascau.ca/html/syllabi/phil/phil252.htm" TargetMode="External"/><Relationship Id="rId60" Type="http://schemas.openxmlformats.org/officeDocument/2006/relationships/hyperlink" Target="http://www.athabascau.ca/html/syllabi/wmst/wm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301.htm" TargetMode="External"/><Relationship Id="rId48" Type="http://schemas.openxmlformats.org/officeDocument/2006/relationships/hyperlink" Target="http://www.athabascau.ca/html/syllabi/glst/glst440.htm" TargetMode="External"/><Relationship Id="rId56" Type="http://schemas.openxmlformats.org/officeDocument/2006/relationships/hyperlink" Target="http://www.athabascau.ca/html/syllabi/soci/soci300.ht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idrl/idrl31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poli/poli403.htm" TargetMode="External"/><Relationship Id="rId59" Type="http://schemas.openxmlformats.org/officeDocument/2006/relationships/hyperlink" Target="http://www.athabascau.ca/html/syllabi/soci/soci3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1027-C642-48F1-9378-2C9A070A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2017-02-21T20:21:00Z</dcterms:created>
  <dcterms:modified xsi:type="dcterms:W3CDTF">2017-02-21T20:21:00Z</dcterms:modified>
</cp:coreProperties>
</file>