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255C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255CB" w:rsidRDefault="00B857F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0267425" name="name1533d8079f4220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5C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255CB" w:rsidRDefault="00B857F8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Diplomas</w:t>
            </w:r>
            <w:bookmarkStart w:id="0" w:name="_GoBack"/>
            <w:bookmarkEnd w:id="0"/>
          </w:p>
          <w:p w:rsidR="009255CB" w:rsidRDefault="00B857F8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9255C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9255C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255CB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12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13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14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15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16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857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B857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19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857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0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B857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AB5E6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 w:rsidP="00AB5E60">
                  <w:hyperlink r:id="rId22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AB5E6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B857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4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5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6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7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8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29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0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1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2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3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4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5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0C7FEB">
                  <w:hyperlink r:id="rId36" w:history="1">
                    <w:r w:rsidR="00B857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9255CB" w:rsidRDefault="009255CB"/>
          <w:p w:rsidR="009255CB" w:rsidRDefault="009255C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255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55CB" w:rsidRDefault="00B857F8" w:rsidP="00AB5E6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AB5E6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6" w:history="1">
                    <w:r w:rsidR="00183F0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183F0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AB5E6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9255CB" w:rsidRDefault="009255CB"/>
          <w:p w:rsidR="009255CB" w:rsidRDefault="009255C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857F8" w:rsidRDefault="00B857F8"/>
    <w:sectPr w:rsidR="00B857F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EB" w:rsidRDefault="000C7FEB" w:rsidP="006E0FDA">
      <w:pPr>
        <w:spacing w:after="0" w:line="240" w:lineRule="auto"/>
      </w:pPr>
      <w:r>
        <w:separator/>
      </w:r>
    </w:p>
  </w:endnote>
  <w:endnote w:type="continuationSeparator" w:id="0">
    <w:p w:rsidR="000C7FEB" w:rsidRDefault="000C7FE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EB" w:rsidRDefault="000C7FEB" w:rsidP="006E0FDA">
      <w:pPr>
        <w:spacing w:after="0" w:line="240" w:lineRule="auto"/>
      </w:pPr>
      <w:r>
        <w:separator/>
      </w:r>
    </w:p>
  </w:footnote>
  <w:footnote w:type="continuationSeparator" w:id="0">
    <w:p w:rsidR="000C7FEB" w:rsidRDefault="000C7FE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C7FEB"/>
    <w:rsid w:val="000F6147"/>
    <w:rsid w:val="00112029"/>
    <w:rsid w:val="00135412"/>
    <w:rsid w:val="00183F04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255CB"/>
    <w:rsid w:val="00AB5E60"/>
    <w:rsid w:val="00AC197E"/>
    <w:rsid w:val="00B21D59"/>
    <w:rsid w:val="00B857F8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F8703-DDA9-4B8F-A2F9-7B5ED9D6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html/syllabi/govn/govn403.htm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govn/govn440.htm" TargetMode="External"/><Relationship Id="rId47" Type="http://schemas.openxmlformats.org/officeDocument/2006/relationships/hyperlink" Target="http://www.athabascau.ca/html/syllabi/phil/phil252.htm" TargetMode="External"/><Relationship Id="rId50" Type="http://schemas.openxmlformats.org/officeDocument/2006/relationships/hyperlink" Target="http://www.athabascau.ca/html/syllabi/psyc/psyc379.htm" TargetMode="External"/><Relationship Id="rId55" Type="http://schemas.openxmlformats.org/officeDocument/2006/relationships/hyperlink" Target="http://www.athabascau.ca/html/syllabi/wmst/wmst42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12.ht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poli/poli403.htm" TargetMode="External"/><Relationship Id="rId54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lst/glst403.htm" TargetMode="External"/><Relationship Id="rId45" Type="http://schemas.openxmlformats.org/officeDocument/2006/relationships/hyperlink" Target="http://www.athabascau.ca/html/syllabi/idrl/idrl305.htm" TargetMode="External"/><Relationship Id="rId53" Type="http://schemas.openxmlformats.org/officeDocument/2006/relationships/hyperlink" Target="http://www.athabascau.ca/html/syllabi/wmst/wmst345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syc/psyc300.htm" TargetMode="External"/><Relationship Id="rId57" Type="http://schemas.openxmlformats.org/officeDocument/2006/relationships/hyperlink" Target="http://www.athabascau.ca/html/syllabi/wmst/wmst446.htm" TargetMode="External"/><Relationship Id="rId10" Type="http://schemas.openxmlformats.org/officeDocument/2006/relationships/hyperlink" Target="http://calendar.athabascau.ca/undergrad/2010/page03_14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poli/poli440.htm" TargetMode="External"/><Relationship Id="rId52" Type="http://schemas.openxmlformats.org/officeDocument/2006/relationships/hyperlink" Target="http://www.athabascau.ca/html/syllabi/soci/soci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lst/glst440.htm" TargetMode="External"/><Relationship Id="rId48" Type="http://schemas.openxmlformats.org/officeDocument/2006/relationships/hyperlink" Target="http://www.athabascau.ca/html/syllabi/poli/poli480.htm" TargetMode="External"/><Relationship Id="rId56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25B5-6A53-4C2D-8C42-16F0BBA1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2017-02-21T20:16:00Z</dcterms:created>
  <dcterms:modified xsi:type="dcterms:W3CDTF">2017-02-21T20:16:00Z</dcterms:modified>
</cp:coreProperties>
</file>