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1530903" name="name1531f39846c800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9846c7c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60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– 2-3 year Business Diplomas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9846cc9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General - Post Diploma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9846d0af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9846d1cf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5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 </w:t>
                  </w:r>
                </w:p>
              </w:tc>
              <w:tc>
                <w:tcPr>
                  <w:tcW w:w="14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846e0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846e7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846ee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846f4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846fb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9846fc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84702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984703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984705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84708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5"/>
                      <w:szCs w:val="15"/>
                    </w:rPr>
                    <w:br/>
                    <w:t xml:space="preserve">(</w:t>
                  </w:r>
                  <w:hyperlink r:id="rId1531f3984709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5"/>
                        <w:szCs w:val="15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5"/>
                      <w:szCs w:val="15"/>
                    </w:rPr>
                    <w:t xml:space="preserve">/</w:t>
                  </w:r>
                  <w:hyperlink r:id="rId1531f398470a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5"/>
                        <w:szCs w:val="15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5"/>
                      <w:szCs w:val="15"/>
                    </w:rPr>
                    <w:t xml:space="preserve"> cannot count towards senior residency requirement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5"/>
                      <w:szCs w:val="15"/>
                    </w:rPr>
                    <w:t xml:space="preserve">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5"/>
                      <w:szCs w:val="15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8470f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984710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5"/>
                      <w:szCs w:val="15"/>
                    </w:rPr>
                    <w:t xml:space="preserve">(</w:t>
                  </w:r>
                  <w:hyperlink r:id="rId1531f3984714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5"/>
                        <w:szCs w:val="15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5"/>
                      <w:szCs w:val="15"/>
                    </w:rPr>
                    <w:t xml:space="preserve"> cannot count towards senior residency requirement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5"/>
                      <w:szCs w:val="15"/>
                    </w:rPr>
                    <w:t xml:space="preserve">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5"/>
                      <w:szCs w:val="15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8471c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84723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84726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*Residency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24 credits must be obtained through Athabasca University in senior (300 or 400 level) courses, including </w:t>
                  </w:r>
                  <w:hyperlink r:id="rId1531f398472c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  <w:hyperlink r:id="rId1531f398472d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8472e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and </w:t>
                  </w:r>
                  <w:hyperlink r:id="rId1531f3984730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cannot count towards this requirement.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9846cc9a" Type="http://schemas.openxmlformats.org/officeDocument/2006/relationships/hyperlink" Target="http://business.athabascau.ca/content/studentAdvisors.html" TargetMode="External"/><Relationship Id="rId1531f39846d0af" Type="http://schemas.openxmlformats.org/officeDocument/2006/relationships/hyperlink" Target="http://calendar.athabascau.ca/undergrad/2010/page03_12.html" TargetMode="External"/><Relationship Id="rId1531f39846d1cf" Type="http://schemas.openxmlformats.org/officeDocument/2006/relationships/hyperlink" Target="http://calendar.athabascau.ca/undergrad/2010//page12.html" TargetMode="External"/><Relationship Id="rId1531f39846e0cb" Type="http://schemas.openxmlformats.org/officeDocument/2006/relationships/hyperlink" Target="http://www.athabascau.ca/html/syllabi/cmis/cmis351.htm" TargetMode="External"/><Relationship Id="rId1531f39846e771" Type="http://schemas.openxmlformats.org/officeDocument/2006/relationships/hyperlink" Target="http://www.athabascau.ca/html/syllabi/ecom/ecom320.htm" TargetMode="External"/><Relationship Id="rId1531f39846ee10" Type="http://schemas.openxmlformats.org/officeDocument/2006/relationships/hyperlink" Target="http://www.athabascau.ca/html/syllabi/econ/econ401.htm" TargetMode="External"/><Relationship Id="rId1531f39846f4a1" Type="http://schemas.openxmlformats.org/officeDocument/2006/relationships/hyperlink" Target="http://www.athabascau.ca/html/syllabi/admn/admn417.htm" TargetMode="External"/><Relationship Id="rId1531f39846fb2c" Type="http://schemas.openxmlformats.org/officeDocument/2006/relationships/hyperlink" Target="http://www.athabascau.ca/html/syllabi/hrmt/hrmt386.htm" TargetMode="External"/><Relationship Id="rId1531f39846fc47" Type="http://schemas.openxmlformats.org/officeDocument/2006/relationships/hyperlink" Target="http://www.athabascau.ca/html/syllabi/orgb/orgb386.htm" TargetMode="External"/><Relationship Id="rId1531f3984702d9" Type="http://schemas.openxmlformats.org/officeDocument/2006/relationships/hyperlink" Target="http://www.athabascau.ca/html/syllabi/math/math215.htm" TargetMode="External"/><Relationship Id="rId1531f3984703f7" Type="http://schemas.openxmlformats.org/officeDocument/2006/relationships/hyperlink" Target="http://www.athabascau.ca/html/syllabi/math/math216.htm" TargetMode="External"/><Relationship Id="rId1531f39847050e" Type="http://schemas.openxmlformats.org/officeDocument/2006/relationships/hyperlink" Target="http://www.athabascau.ca/html/syllabi/mgsc/mgsc301.htm" TargetMode="External"/><Relationship Id="rId1531f39847085e" Type="http://schemas.openxmlformats.org/officeDocument/2006/relationships/hyperlink" Target="http://www.athabascau.ca/html/syllabi/mgsc/mgsc301.htm" TargetMode="External"/><Relationship Id="rId1531f3984709d9" Type="http://schemas.openxmlformats.org/officeDocument/2006/relationships/hyperlink" Target="http://www.athabascau.ca/html/syllabi/math/math215.htm" TargetMode="External"/><Relationship Id="rId1531f398470adf" Type="http://schemas.openxmlformats.org/officeDocument/2006/relationships/hyperlink" Target="http://www.athabascau.ca/html/syllabi/math/math216.htm" TargetMode="External"/><Relationship Id="rId1531f398470fd4" Type="http://schemas.openxmlformats.org/officeDocument/2006/relationships/hyperlink" Target="http://www.athabascau.ca/html/syllabi/fnce/fnce234.htm" TargetMode="External"/><Relationship Id="rId1531f3984710f2" Type="http://schemas.openxmlformats.org/officeDocument/2006/relationships/hyperlink" Target="http://www.athabascau.ca/html/syllabi/fnce/fnce370.htm" TargetMode="External"/><Relationship Id="rId1531f3984714d0" Type="http://schemas.openxmlformats.org/officeDocument/2006/relationships/hyperlink" Target="http://www.athabascau.ca/html/syllabi/fnce/fnce234.htm" TargetMode="External"/><Relationship Id="rId1531f398471cc0" Type="http://schemas.openxmlformats.org/officeDocument/2006/relationships/hyperlink" Target="http://www.athabascau.ca/course/ug_area/nonbusinessadm.php" TargetMode="External"/><Relationship Id="rId1531f398472342" Type="http://schemas.openxmlformats.org/officeDocument/2006/relationships/hyperlink" Target="http://www.athabascau.ca/course/ug_area/nonbusinessadm.php" TargetMode="External"/><Relationship Id="rId1531f3984726e8" Type="http://schemas.openxmlformats.org/officeDocument/2006/relationships/hyperlink" Target="http://www.athabascau.ca/html/syllabi/admn/admn404.htm" TargetMode="External"/><Relationship Id="rId1531f398472ce7" Type="http://schemas.openxmlformats.org/officeDocument/2006/relationships/hyperlink" Target="http://www.athabascau.ca/html/syllabi/admn/admn404.htm" TargetMode="External"/><Relationship Id="rId1531f398472df9" Type="http://schemas.openxmlformats.org/officeDocument/2006/relationships/hyperlink" Target="http://www.athabascau.ca/html/syllabi/math/math215.htm" TargetMode="External"/><Relationship Id="rId1531f398472efe" Type="http://schemas.openxmlformats.org/officeDocument/2006/relationships/hyperlink" Target="http://www.athabascau.ca/html/syllabi/math/math216.htm" TargetMode="External"/><Relationship Id="rId1531f398473001" Type="http://schemas.openxmlformats.org/officeDocument/2006/relationships/hyperlink" Target="http://www.athabascau.ca/html/syllabi/fnce/fnce234.htm" TargetMode="External"/><Relationship Id="rId1531f39846c7c3" Type="http://schemas.openxmlformats.org/officeDocument/2006/relationships/image" Target="media/imgrId1531f39846c7c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