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7904E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7904E4" w:rsidRDefault="00817DC9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9174756" name="name1531f399273636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04E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7904E4" w:rsidRDefault="00817DC9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bookmarkStart w:id="0" w:name="_GoBack"/>
            <w:bookmarkEnd w:id="0"/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4653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339"/>
              <w:gridCol w:w="1776"/>
              <w:gridCol w:w="1209"/>
              <w:gridCol w:w="4323"/>
            </w:tblGrid>
            <w:tr w:rsidR="007904E4" w:rsidTr="00DF4823">
              <w:tc>
                <w:tcPr>
                  <w:tcW w:w="10535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Marketing Major - 4 Year (120 credits)</w:t>
                  </w:r>
                </w:p>
              </w:tc>
            </w:tr>
            <w:tr w:rsidR="007904E4" w:rsidTr="00DF4823">
              <w:tc>
                <w:tcPr>
                  <w:tcW w:w="10535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7904E4" w:rsidTr="00DF4823">
              <w:tc>
                <w:tcPr>
                  <w:tcW w:w="5002" w:type="dxa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5533" w:type="dxa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904E4" w:rsidRDefault="00817DC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904E4" w:rsidRDefault="00817DC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904E4" w:rsidRDefault="00817DC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904E4" w:rsidRDefault="00817DC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904E4" w:rsidRDefault="00817DC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904E4" w:rsidRDefault="00817DC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2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3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4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817DC9"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817DC9"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8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9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0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1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2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3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4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817DC9"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5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817DC9"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6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7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817DC9"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E96E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color w:val="244061" w:themeColor="accent1" w:themeShade="80"/>
                      <w:position w:val="-2"/>
                      <w:sz w:val="17"/>
                      <w:szCs w:val="17"/>
                      <w:u w:val="single"/>
                    </w:rPr>
                  </w:pPr>
                  <w:hyperlink r:id="rId28" w:history="1">
                    <w:r w:rsidR="00DF4823" w:rsidRPr="00DF4823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DF4823" w:rsidRPr="00DF4823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 w:rsidR="00DF4823" w:rsidRPr="00DF4823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DF4823" w:rsidRPr="00DF4823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 w:rsidR="00DF4823" w:rsidRPr="00DF4823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1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E96EF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 w:rsidP="00E96EF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2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E96EF3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 w:rsidR="00817DC9"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4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817DC9" w:rsidRPr="00DF4823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5" w:history="1">
                    <w:r w:rsidR="00817DC9" w:rsidRPr="00DF4823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PHIL337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6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DF4823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7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DF4823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8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DF4823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9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0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1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2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3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4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5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6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817DC9"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7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8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MKTG406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9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MKTG440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0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MKTG466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1" w:anchor="mktg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2" w:anchor="mktg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3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4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5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6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7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8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DF4823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9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DF4823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0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DF4823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1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904E4" w:rsidTr="00DF4823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133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E01FE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2" w:history="1">
                    <w:r w:rsidR="00817DC9"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7904E4" w:rsidRDefault="007904E4"/>
          <w:p w:rsidR="007904E4" w:rsidRDefault="007904E4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7904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7904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Default="00817DC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allowed in any area of study at the preparatory (100) level.</w:t>
                  </w:r>
                </w:p>
              </w:tc>
            </w:tr>
            <w:tr w:rsidR="007904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904E4" w:rsidRPr="00DF4823" w:rsidRDefault="00817DC9" w:rsidP="00E96EF3">
                  <w:pPr>
                    <w:rPr>
                      <w:rFonts w:ascii="Arial" w:hAnsi="Arial" w:cs="Arial"/>
                      <w:color w:val="006600"/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 courses: </w:t>
                  </w:r>
                  <w:hyperlink r:id="rId64" w:history="1">
                    <w:r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/POLI301, </w:t>
                  </w:r>
                  <w:hyperlink r:id="rId65" w:history="1">
                    <w:r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6" w:history="1">
                    <w:r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7" w:history="1">
                    <w:r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8" w:history="1">
                    <w:r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9" w:history="1">
                    <w:r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0" w:history="1">
                    <w:r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1" w:history="1">
                    <w:r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E96EF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r w:rsidR="00E96EF3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IDRL312 </w:t>
                  </w:r>
                  <w:r w:rsidR="00DF4823" w:rsidRPr="00DF4823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closed Dec 6/16)</w:t>
                  </w:r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2" w:history="1">
                    <w:r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3" w:history="1">
                    <w:r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4" w:history="1">
                    <w:r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5" w:history="1">
                    <w:r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6" w:history="1">
                    <w:r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7" w:history="1">
                    <w:r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WMST345</w:t>
                    </w:r>
                  </w:hyperlink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8" w:history="1">
                    <w:r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9" w:history="1">
                    <w:r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WMST421</w:t>
                    </w:r>
                  </w:hyperlink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0" w:history="1">
                    <w:r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  <w:r w:rsidRPr="00DF4823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1" w:history="1">
                    <w:r w:rsidRPr="00DF4823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WMST446</w:t>
                    </w:r>
                  </w:hyperlink>
                </w:p>
              </w:tc>
            </w:tr>
          </w:tbl>
          <w:p w:rsidR="007904E4" w:rsidRDefault="007904E4"/>
          <w:p w:rsidR="007904E4" w:rsidRDefault="007904E4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817DC9" w:rsidRDefault="00817DC9" w:rsidP="00E96EF3"/>
    <w:sectPr w:rsidR="00817DC9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FEA" w:rsidRDefault="00E01FEA" w:rsidP="006E0FDA">
      <w:pPr>
        <w:spacing w:after="0" w:line="240" w:lineRule="auto"/>
      </w:pPr>
      <w:r>
        <w:separator/>
      </w:r>
    </w:p>
  </w:endnote>
  <w:endnote w:type="continuationSeparator" w:id="0">
    <w:p w:rsidR="00E01FEA" w:rsidRDefault="00E01FE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FEA" w:rsidRDefault="00E01FEA" w:rsidP="006E0FDA">
      <w:pPr>
        <w:spacing w:after="0" w:line="240" w:lineRule="auto"/>
      </w:pPr>
      <w:r>
        <w:separator/>
      </w:r>
    </w:p>
  </w:footnote>
  <w:footnote w:type="continuationSeparator" w:id="0">
    <w:p w:rsidR="00E01FEA" w:rsidRDefault="00E01FE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071A2"/>
    <w:rsid w:val="007904E4"/>
    <w:rsid w:val="00817DC9"/>
    <w:rsid w:val="008B3AC2"/>
    <w:rsid w:val="008F680D"/>
    <w:rsid w:val="00AC197E"/>
    <w:rsid w:val="00B21D59"/>
    <w:rsid w:val="00BD419F"/>
    <w:rsid w:val="00DF064E"/>
    <w:rsid w:val="00DF4823"/>
    <w:rsid w:val="00E01FEA"/>
    <w:rsid w:val="00E96EF3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D0FC87-6C3E-46F9-BD75-47E544B8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D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7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mgsc/mgsc301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phil/phil252.htm" TargetMode="External"/><Relationship Id="rId34" Type="http://schemas.openxmlformats.org/officeDocument/2006/relationships/hyperlink" Target="http://www.athabascau.ca/html/syllabi/phil/phil333.htm" TargetMode="External"/><Relationship Id="rId42" Type="http://schemas.openxmlformats.org/officeDocument/2006/relationships/hyperlink" Target="http://www.athabascau.ca/html/syllabi/admn/admn417.htm" TargetMode="External"/><Relationship Id="rId47" Type="http://schemas.openxmlformats.org/officeDocument/2006/relationships/hyperlink" Target="http://www.athabascau.ca/html/syllabi/orgb/orgb386.htm" TargetMode="External"/><Relationship Id="rId50" Type="http://schemas.openxmlformats.org/officeDocument/2006/relationships/hyperlink" Target="http://www.athabascau.ca/html/syllabi/mktg/mktg466.htm" TargetMode="External"/><Relationship Id="rId55" Type="http://schemas.openxmlformats.org/officeDocument/2006/relationships/hyperlink" Target="http://www.athabascau.ca/course/ug_area/nonbusinessadm.php" TargetMode="External"/><Relationship Id="rId63" Type="http://schemas.openxmlformats.org/officeDocument/2006/relationships/hyperlink" Target="http://www.athabascau.ca/html/syllabi/admn/admn404.htm" TargetMode="External"/><Relationship Id="rId68" Type="http://schemas.openxmlformats.org/officeDocument/2006/relationships/hyperlink" Target="http://www.athabascau.ca/html/syllabi/govn/govn440.htm" TargetMode="External"/><Relationship Id="rId76" Type="http://schemas.openxmlformats.org/officeDocument/2006/relationships/hyperlink" Target="http://www.athabascau.ca/html/syllabi/soci/soci345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thabascau.ca/html/syllabi/idrl/idrl305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syllabi/comm/comm277.php" TargetMode="External"/><Relationship Id="rId11" Type="http://schemas.openxmlformats.org/officeDocument/2006/relationships/hyperlink" Target="http://calendar.athabascau.ca/undergrad/2010/page12.html" TargetMode="External"/><Relationship Id="rId24" Type="http://schemas.openxmlformats.org/officeDocument/2006/relationships/hyperlink" Target="http://www.athabascau.ca/html/syllabi/math/math215.htm" TargetMode="External"/><Relationship Id="rId32" Type="http://schemas.openxmlformats.org/officeDocument/2006/relationships/hyperlink" Target="http://www.athabascau.ca/html/syllabi/fnce/fnce300.htm" TargetMode="External"/><Relationship Id="rId37" Type="http://schemas.openxmlformats.org/officeDocument/2006/relationships/hyperlink" Target="http://www.athabascau.ca/course/ug_area/businessadmin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econ/econ401.htm" TargetMode="External"/><Relationship Id="rId53" Type="http://schemas.openxmlformats.org/officeDocument/2006/relationships/hyperlink" Target="http://www.athabascau.ca/course/ug_area/businessadmin.php" TargetMode="External"/><Relationship Id="rId58" Type="http://schemas.openxmlformats.org/officeDocument/2006/relationships/hyperlink" Target="http://www.athabascau.ca/course/ug_area/nonbusinessadm.php" TargetMode="External"/><Relationship Id="rId66" Type="http://schemas.openxmlformats.org/officeDocument/2006/relationships/hyperlink" Target="http://www.athabascau.ca/html/syllabi/glst/glst403.htm" TargetMode="External"/><Relationship Id="rId74" Type="http://schemas.openxmlformats.org/officeDocument/2006/relationships/hyperlink" Target="http://www.athabascau.ca/html/syllabi/psyc/psyc379.htm" TargetMode="External"/><Relationship Id="rId79" Type="http://schemas.openxmlformats.org/officeDocument/2006/relationships/hyperlink" Target="http://www.athabascau.ca/html/syllabi/wmst/wmst421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athabascau.ca/course/ug_area/nonbusinessadm.php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calendar.athabascau.ca/undergrad/2010/page03_13_01.html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://www.athabascau.ca/html/syllabi/ecom/ecom320.htm" TargetMode="External"/><Relationship Id="rId52" Type="http://schemas.openxmlformats.org/officeDocument/2006/relationships/hyperlink" Target="http://www.athabascau.ca/course/ug_subject/list_im.php" TargetMode="External"/><Relationship Id="rId60" Type="http://schemas.openxmlformats.org/officeDocument/2006/relationships/hyperlink" Target="http://www.athabascau.ca/course/ug_area/nonbusinessadm.php" TargetMode="External"/><Relationship Id="rId65" Type="http://schemas.openxmlformats.org/officeDocument/2006/relationships/hyperlink" Target="http://www.athabascau.ca/html/syllabi/govn/govn403.htm" TargetMode="External"/><Relationship Id="rId73" Type="http://schemas.openxmlformats.org/officeDocument/2006/relationships/hyperlink" Target="http://www.athabascau.ca/html/syllabi/psyc/psyc300.htm" TargetMode="External"/><Relationship Id="rId78" Type="http://schemas.openxmlformats.org/officeDocument/2006/relationships/hyperlink" Target="http://www.athabascau.ca/html/syllabi/soci/soci348.htm" TargetMode="External"/><Relationship Id="rId81" Type="http://schemas.openxmlformats.org/officeDocument/2006/relationships/hyperlink" Target="http://www.athabascau.ca/html/syllabi/wmst/wmst44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html/syllabi/mktg/mktg396.htm" TargetMode="External"/><Relationship Id="rId27" Type="http://schemas.openxmlformats.org/officeDocument/2006/relationships/hyperlink" Target="http://www.athabascau.ca/html/syllabi/mgsc/mgsc301.htm" TargetMode="External"/><Relationship Id="rId30" Type="http://schemas.openxmlformats.org/officeDocument/2006/relationships/hyperlink" Target="http://www.athabascau.ca/syllabi/comm/comm329.php" TargetMode="External"/><Relationship Id="rId35" Type="http://schemas.openxmlformats.org/officeDocument/2006/relationships/hyperlink" Target="http://www.athabascau.ca/syllabi/phil/phil337.htm" TargetMode="External"/><Relationship Id="rId43" Type="http://schemas.openxmlformats.org/officeDocument/2006/relationships/hyperlink" Target="http://www.athabascau.ca/html/syllabi/cmis/cmis351.htm" TargetMode="External"/><Relationship Id="rId48" Type="http://schemas.openxmlformats.org/officeDocument/2006/relationships/hyperlink" Target="http://www.athabascau.ca/html/syllabi/mktg/mktg406.htm" TargetMode="External"/><Relationship Id="rId56" Type="http://schemas.openxmlformats.org/officeDocument/2006/relationships/hyperlink" Target="http://www.athabascau.ca/course/ug_area/nonbusinessadm.php" TargetMode="External"/><Relationship Id="rId64" Type="http://schemas.openxmlformats.org/officeDocument/2006/relationships/hyperlink" Target="http://www.athabascau.ca/html/syllabi/govn/govn301.htm" TargetMode="External"/><Relationship Id="rId69" Type="http://schemas.openxmlformats.org/officeDocument/2006/relationships/hyperlink" Target="http://www.athabascau.ca/html/syllabi/glst/glst440.htm" TargetMode="External"/><Relationship Id="rId77" Type="http://schemas.openxmlformats.org/officeDocument/2006/relationships/hyperlink" Target="http://www.athabascau.ca/html/syllabi/wmst/wmst345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subject/list_im.php" TargetMode="External"/><Relationship Id="rId72" Type="http://schemas.openxmlformats.org/officeDocument/2006/relationships/hyperlink" Target="http://www.athabascau.ca/html/syllabi/poli/poli480.htm" TargetMode="External"/><Relationship Id="rId80" Type="http://schemas.openxmlformats.org/officeDocument/2006/relationships/hyperlink" Target="http://www.athabascau.ca/html/syllabi/hsrv/hsrv421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ath/math216.htm" TargetMode="External"/><Relationship Id="rId33" Type="http://schemas.openxmlformats.org/officeDocument/2006/relationships/hyperlink" Target="http://www.athabascau.ca/html/syllabi/fnce/fnce370.htm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hrmt/hrmt386.htm" TargetMode="External"/><Relationship Id="rId59" Type="http://schemas.openxmlformats.org/officeDocument/2006/relationships/hyperlink" Target="http://www.athabascau.ca/course/ug_area/nonbusinessadm.php" TargetMode="External"/><Relationship Id="rId67" Type="http://schemas.openxmlformats.org/officeDocument/2006/relationships/hyperlink" Target="http://www.athabascau.ca/html/syllabi/poli/poli403.htm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course/ug_area/businessadmin.php" TargetMode="External"/><Relationship Id="rId62" Type="http://schemas.openxmlformats.org/officeDocument/2006/relationships/hyperlink" Target="http://www.athabascau.ca/html/syllabi/admn/admn404.htm" TargetMode="External"/><Relationship Id="rId70" Type="http://schemas.openxmlformats.org/officeDocument/2006/relationships/hyperlink" Target="http://www.athabascau.ca/html/syllabi/poli/poli440.htm" TargetMode="External"/><Relationship Id="rId75" Type="http://schemas.openxmlformats.org/officeDocument/2006/relationships/hyperlink" Target="http://www.athabascau.ca/html/syllabi/soci/soci300.htm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://www.athabascau.ca/syllabi/comm/comm243.php" TargetMode="External"/><Relationship Id="rId36" Type="http://schemas.openxmlformats.org/officeDocument/2006/relationships/hyperlink" Target="http://www.athabascau.ca/html/syllabi/soci/soci321.htm" TargetMode="External"/><Relationship Id="rId49" Type="http://schemas.openxmlformats.org/officeDocument/2006/relationships/hyperlink" Target="http://www.athabascau.ca/html/syllabi/mktg/mktg440.htm" TargetMode="External"/><Relationship Id="rId57" Type="http://schemas.openxmlformats.org/officeDocument/2006/relationships/hyperlink" Target="http://www.athabascau.ca/course/ug_area/nonbusinessadm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C606-D2BD-433C-8D8F-F08137E7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1255</Words>
  <Characters>7157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2017-02-21T20:41:00Z</dcterms:created>
  <dcterms:modified xsi:type="dcterms:W3CDTF">2017-02-21T20:41:00Z</dcterms:modified>
</cp:coreProperties>
</file>