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CD63F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CD63F6" w:rsidRDefault="00D928E9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7057075" name="name1531f3993609e4" descr="programplan2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63F6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CD63F6" w:rsidRDefault="00D928E9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9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  <w:bookmarkStart w:id="0" w:name="_GoBack"/>
            <w:bookmarkEnd w:id="0"/>
          </w:p>
          <w:tbl>
            <w:tblPr>
              <w:tblStyle w:val="TableGridPHPDOCX"/>
              <w:tblW w:w="4733" w:type="pct"/>
              <w:tblLook w:val="04A0" w:firstRow="1" w:lastRow="0" w:firstColumn="1" w:lastColumn="0" w:noHBand="0" w:noVBand="1"/>
            </w:tblPr>
            <w:tblGrid>
              <w:gridCol w:w="877"/>
              <w:gridCol w:w="1011"/>
              <w:gridCol w:w="1519"/>
              <w:gridCol w:w="1776"/>
              <w:gridCol w:w="1209"/>
              <w:gridCol w:w="4324"/>
            </w:tblGrid>
            <w:tr w:rsidR="00CD63F6" w:rsidTr="00D928E9">
              <w:tc>
                <w:tcPr>
                  <w:tcW w:w="10715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CD63F6" w:rsidTr="00D928E9">
              <w:tc>
                <w:tcPr>
                  <w:tcW w:w="10715" w:type="dxa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2010/2011 </w:t>
                  </w:r>
                  <w:hyperlink r:id="rId1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2010 -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CD63F6" w:rsidTr="00D928E9">
              <w:tc>
                <w:tcPr>
                  <w:tcW w:w="5182" w:type="dxa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  <w:tc>
                <w:tcPr>
                  <w:tcW w:w="5533" w:type="dxa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 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Comments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12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13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14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ACCT250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6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wishing to take further Accounting courses should take </w:t>
                  </w:r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18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19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20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21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22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23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24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5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MATH216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26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MGSC301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27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161EF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Pr="00D928E9" w:rsidRDefault="008959AC">
                  <w:pPr>
                    <w:rPr>
                      <w:rFonts w:ascii="Arial" w:hAnsi="Arial" w:cs="Arial"/>
                      <w:color w:val="244061" w:themeColor="accent1" w:themeShade="80"/>
                      <w:position w:val="-2"/>
                      <w:sz w:val="17"/>
                      <w:szCs w:val="17"/>
                      <w:u w:val="single"/>
                    </w:rPr>
                  </w:pPr>
                  <w:hyperlink r:id="rId28" w:history="1">
                    <w:r w:rsidR="00D928E9" w:rsidRPr="009E6D99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COMM243</w:t>
                    </w:r>
                  </w:hyperlink>
                  <w:r w:rsidR="00D928E9" w:rsidRPr="009E6D99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 w:rsidR="00D928E9" w:rsidRPr="009E6D99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COMM277</w:t>
                    </w:r>
                  </w:hyperlink>
                  <w:r w:rsidR="00D928E9" w:rsidRPr="009E6D99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0" w:history="1">
                    <w:r w:rsidR="00D928E9" w:rsidRPr="009E6D99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31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161EFB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 w:rsidP="00161EFB">
                  <w:hyperlink r:id="rId32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</w:t>
                    </w:r>
                  </w:hyperlink>
                  <w:r w:rsidR="00161EFB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300</w:t>
                  </w:r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33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FNCE370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34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r w:rsidR="00D928E9"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5" w:history="1">
                    <w:r w:rsidR="00D928E9" w:rsidRPr="00A1779D">
                      <w:rPr>
                        <w:rStyle w:val="Hyperlink"/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36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37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38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39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40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41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42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43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44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45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46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47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ORGB386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48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49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50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 w:rsidP="00D928E9">
                  <w:hyperlink r:id="rId51" w:history="1">
                    <w:r w:rsidR="00D928E9" w:rsidRPr="003D2238">
                      <w:rPr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  <w:u w:val="single"/>
                      </w:rPr>
                      <w:t>IDRL312</w:t>
                    </w:r>
                  </w:hyperlink>
                  <w:r w:rsidR="00D928E9" w:rsidRPr="003D2238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  <w:u w:val="single"/>
                    </w:rPr>
                    <w:t xml:space="preserve"> </w:t>
                  </w:r>
                  <w:r w:rsidR="00161EFB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>closed Dec 6/16 – replace</w:t>
                  </w:r>
                  <w:r w:rsidR="00D928E9" w:rsidRPr="009E6D99">
                    <w:rPr>
                      <w:rFonts w:ascii="Arial" w:hAnsi="Arial" w:cs="Arial"/>
                      <w:color w:val="006600"/>
                      <w:position w:val="-2"/>
                      <w:sz w:val="17"/>
                      <w:szCs w:val="17"/>
                    </w:rPr>
                    <w:t xml:space="preserve"> with </w:t>
                  </w:r>
                  <w:hyperlink r:id="rId52" w:history="1">
                    <w:r w:rsidR="00D928E9" w:rsidRPr="009E6D99">
                      <w:rPr>
                        <w:rStyle w:val="Hyperlink"/>
                        <w:rFonts w:ascii="Arial" w:hAnsi="Arial" w:cs="Arial"/>
                        <w:color w:val="006600"/>
                        <w:position w:val="-2"/>
                        <w:sz w:val="17"/>
                        <w:szCs w:val="17"/>
                      </w:rPr>
                      <w:t>IDRL215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53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54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55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HRMT387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56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57" w:anchor="idrl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8" w:anchor="orgb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59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0" w:anchor="idrl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1" w:anchor="orgb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62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3" w:anchor="idrl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anchor="orgb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65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6" w:anchor="lbst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67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8" w:anchor="lbst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69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0" w:anchor="lbst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 w:rsidR="00D928E9"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71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72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73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CD63F6" w:rsidTr="00D928E9">
              <w:tc>
                <w:tcPr>
                  <w:tcW w:w="8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1011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151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8959AC">
                  <w:hyperlink r:id="rId74" w:history="1">
                    <w:r w:rsidR="00D928E9"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1776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1209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pPr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4324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CD63F6" w:rsidRDefault="00CD63F6"/>
          <w:p w:rsidR="00CD63F6" w:rsidRDefault="00CD63F6"/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CD63F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 must be obtained through Athabasca University in senior (300 or 400 level) courses, including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.</w:t>
                  </w:r>
                </w:p>
              </w:tc>
            </w:tr>
            <w:tr w:rsidR="00CD63F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A maximum of 3 credits allowed in any area of study at the preparatory (100) level.</w:t>
                  </w:r>
                </w:p>
              </w:tc>
            </w:tr>
            <w:tr w:rsidR="00CD63F6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CD63F6" w:rsidRDefault="00D928E9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Among the above options, students must select 9 credits (3 courses) of critical perspectives courses from the following courses: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/POLI301,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9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HSRV421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CD63F6" w:rsidRDefault="00CD63F6"/>
          <w:p w:rsidR="00CD63F6" w:rsidRDefault="00CD63F6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312A0E" w:rsidRDefault="00312A0E"/>
    <w:sectPr w:rsidR="00312A0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9AC" w:rsidRDefault="008959AC" w:rsidP="006E0FDA">
      <w:pPr>
        <w:spacing w:after="0" w:line="240" w:lineRule="auto"/>
      </w:pPr>
      <w:r>
        <w:separator/>
      </w:r>
    </w:p>
  </w:endnote>
  <w:endnote w:type="continuationSeparator" w:id="0">
    <w:p w:rsidR="008959AC" w:rsidRDefault="008959AC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9AC" w:rsidRDefault="008959AC" w:rsidP="006E0FDA">
      <w:pPr>
        <w:spacing w:after="0" w:line="240" w:lineRule="auto"/>
      </w:pPr>
      <w:r>
        <w:separator/>
      </w:r>
    </w:p>
  </w:footnote>
  <w:footnote w:type="continuationSeparator" w:id="0">
    <w:p w:rsidR="008959AC" w:rsidRDefault="008959AC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E"/>
    <w:rsid w:val="00065F9C"/>
    <w:rsid w:val="000F6147"/>
    <w:rsid w:val="00112029"/>
    <w:rsid w:val="00135412"/>
    <w:rsid w:val="00161EFB"/>
    <w:rsid w:val="00312A0E"/>
    <w:rsid w:val="00361FF4"/>
    <w:rsid w:val="003B5299"/>
    <w:rsid w:val="00493A0C"/>
    <w:rsid w:val="004D6B48"/>
    <w:rsid w:val="00531A4E"/>
    <w:rsid w:val="00535F5A"/>
    <w:rsid w:val="00555F58"/>
    <w:rsid w:val="006E6663"/>
    <w:rsid w:val="008959AC"/>
    <w:rsid w:val="008B3AC2"/>
    <w:rsid w:val="008F680D"/>
    <w:rsid w:val="00AC197E"/>
    <w:rsid w:val="00B21D59"/>
    <w:rsid w:val="00BD419F"/>
    <w:rsid w:val="00CD63F6"/>
    <w:rsid w:val="00D928E9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8A7761-B924-49DB-8903-E5B0B349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D928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dmn/admn233.htm" TargetMode="External"/><Relationship Id="rId18" Type="http://schemas.openxmlformats.org/officeDocument/2006/relationships/hyperlink" Target="http://www.athabascau.ca/html/syllabi/cmis/cmis245.htm" TargetMode="External"/><Relationship Id="rId26" Type="http://schemas.openxmlformats.org/officeDocument/2006/relationships/hyperlink" Target="http://www.athabascau.ca/html/syllabi/mgsc/mgsc301.htm" TargetMode="External"/><Relationship Id="rId39" Type="http://schemas.openxmlformats.org/officeDocument/2006/relationships/hyperlink" Target="http://www.athabascau.ca/course/ug_area/nonbusinessadm.php" TargetMode="External"/><Relationship Id="rId21" Type="http://schemas.openxmlformats.org/officeDocument/2006/relationships/hyperlink" Target="http://www.athabascau.ca/html/syllabi/phil/phil252.htm" TargetMode="External"/><Relationship Id="rId34" Type="http://schemas.openxmlformats.org/officeDocument/2006/relationships/hyperlink" Target="http://www.athabascau.ca/html/syllabi/phil/phil333.htm" TargetMode="External"/><Relationship Id="rId42" Type="http://schemas.openxmlformats.org/officeDocument/2006/relationships/hyperlink" Target="http://www.athabascau.ca/html/syllabi/cmis/cmis351.htm" TargetMode="External"/><Relationship Id="rId47" Type="http://schemas.openxmlformats.org/officeDocument/2006/relationships/hyperlink" Target="http://www.athabascau.ca/html/syllabi/orgb/orgb386.htm" TargetMode="External"/><Relationship Id="rId50" Type="http://schemas.openxmlformats.org/officeDocument/2006/relationships/hyperlink" Target="http://www.athabascau.ca/html/syllabi/idrl/idrl312.htm" TargetMode="External"/><Relationship Id="rId55" Type="http://schemas.openxmlformats.org/officeDocument/2006/relationships/hyperlink" Target="http://www.athabascau.ca/html/syllabi/hrmt/hrmt387.htm" TargetMode="External"/><Relationship Id="rId63" Type="http://schemas.openxmlformats.org/officeDocument/2006/relationships/hyperlink" Target="http://www.athabascau.ca/course/ug_subject/list_im.php" TargetMode="External"/><Relationship Id="rId68" Type="http://schemas.openxmlformats.org/officeDocument/2006/relationships/hyperlink" Target="http://www.athabascau.ca/course/ug_subject/list_im.php" TargetMode="External"/><Relationship Id="rId76" Type="http://schemas.openxmlformats.org/officeDocument/2006/relationships/hyperlink" Target="http://www.athabascau.ca/html/syllabi/govn/govn301.htm" TargetMode="External"/><Relationship Id="rId84" Type="http://schemas.openxmlformats.org/officeDocument/2006/relationships/hyperlink" Target="http://www.athabascau.ca/html/syllabi/poli/poli480.htm" TargetMode="External"/><Relationship Id="rId89" Type="http://schemas.openxmlformats.org/officeDocument/2006/relationships/hyperlink" Target="http://www.athabascau.ca/html/syllabi/wmst/wmst345.ht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athabascau.ca/course/ug_area/nonbusinessadm.php" TargetMode="External"/><Relationship Id="rId92" Type="http://schemas.openxmlformats.org/officeDocument/2006/relationships/hyperlink" Target="http://www.athabascau.ca/html/syllabi/hsrv/hsrv421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syllabi/comm/comm277.php" TargetMode="External"/><Relationship Id="rId11" Type="http://schemas.openxmlformats.org/officeDocument/2006/relationships/hyperlink" Target="http://calendar.athabascau.ca/undergrad/2010/page12.html" TargetMode="External"/><Relationship Id="rId24" Type="http://schemas.openxmlformats.org/officeDocument/2006/relationships/hyperlink" Target="http://www.athabascau.ca/html/syllabi/math/math215.htm" TargetMode="External"/><Relationship Id="rId32" Type="http://schemas.openxmlformats.org/officeDocument/2006/relationships/hyperlink" Target="http://www.athabascau.ca/html/syllabi/fnce/fnce300.htm" TargetMode="External"/><Relationship Id="rId37" Type="http://schemas.openxmlformats.org/officeDocument/2006/relationships/hyperlink" Target="http://www.athabascau.ca/course/ug_area/businessadmin.php" TargetMode="External"/><Relationship Id="rId40" Type="http://schemas.openxmlformats.org/officeDocument/2006/relationships/hyperlink" Target="http://www.athabascau.ca/course/ug_area/nonbusinessadm.php" TargetMode="External"/><Relationship Id="rId45" Type="http://schemas.openxmlformats.org/officeDocument/2006/relationships/hyperlink" Target="http://www.athabascau.ca/html/syllabi/admn/admn417.htm" TargetMode="External"/><Relationship Id="rId53" Type="http://schemas.openxmlformats.org/officeDocument/2006/relationships/hyperlink" Target="http://www.athabascau.ca/html/syllabi/orgb/orgb319.htm" TargetMode="External"/><Relationship Id="rId58" Type="http://schemas.openxmlformats.org/officeDocument/2006/relationships/hyperlink" Target="http://www.athabascau.ca/course/ug_subject/list_np.php" TargetMode="External"/><Relationship Id="rId66" Type="http://schemas.openxmlformats.org/officeDocument/2006/relationships/hyperlink" Target="http://www.athabascau.ca/course/ug_subject/list_im.php" TargetMode="External"/><Relationship Id="rId74" Type="http://schemas.openxmlformats.org/officeDocument/2006/relationships/hyperlink" Target="http://www.athabascau.ca/html/syllabi/admn/admn404.htm" TargetMode="External"/><Relationship Id="rId79" Type="http://schemas.openxmlformats.org/officeDocument/2006/relationships/hyperlink" Target="http://www.athabascau.ca/html/syllabi/poli/poli403.htm" TargetMode="External"/><Relationship Id="rId87" Type="http://schemas.openxmlformats.org/officeDocument/2006/relationships/hyperlink" Target="http://www.athabascau.ca/html/syllabi/soci/soci300.htm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athabascau.ca/course/ug_subject/list_np.php" TargetMode="External"/><Relationship Id="rId82" Type="http://schemas.openxmlformats.org/officeDocument/2006/relationships/hyperlink" Target="http://www.athabascau.ca/html/syllabi/poli/poli440.htm" TargetMode="External"/><Relationship Id="rId90" Type="http://schemas.openxmlformats.org/officeDocument/2006/relationships/hyperlink" Target="http://www.athabascau.ca/html/syllabi/soci/soci348.htm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://www.athabascau.ca/html/syllabi/econ/econ247.htm" TargetMode="External"/><Relationship Id="rId14" Type="http://schemas.openxmlformats.org/officeDocument/2006/relationships/hyperlink" Target="http://www.athabascau.ca/html/syllabi/acct/acct245.htm" TargetMode="External"/><Relationship Id="rId22" Type="http://schemas.openxmlformats.org/officeDocument/2006/relationships/hyperlink" Target="http://www.athabascau.ca/html/syllabi/mktg/mktg396.htm" TargetMode="External"/><Relationship Id="rId27" Type="http://schemas.openxmlformats.org/officeDocument/2006/relationships/hyperlink" Target="http://www.athabascau.ca/html/syllabi/mgsc/mgsc301.htm" TargetMode="External"/><Relationship Id="rId30" Type="http://schemas.openxmlformats.org/officeDocument/2006/relationships/hyperlink" Target="http://www.athabascau.ca/syllabi/comm/comm329.php" TargetMode="External"/><Relationship Id="rId35" Type="http://schemas.openxmlformats.org/officeDocument/2006/relationships/hyperlink" Target="http://www.athabascau.ca/syllabi/phil/phil337.htm" TargetMode="External"/><Relationship Id="rId43" Type="http://schemas.openxmlformats.org/officeDocument/2006/relationships/hyperlink" Target="http://www.athabascau.ca/html/syllabi/ecom/ecom320.htm" TargetMode="External"/><Relationship Id="rId48" Type="http://schemas.openxmlformats.org/officeDocument/2006/relationships/hyperlink" Target="http://www.athabascau.ca/html/syllabi/hrmt/hrmt301.htm" TargetMode="External"/><Relationship Id="rId56" Type="http://schemas.openxmlformats.org/officeDocument/2006/relationships/hyperlink" Target="http://www.athabascau.ca/course/ug_area/businessadmin.php" TargetMode="External"/><Relationship Id="rId64" Type="http://schemas.openxmlformats.org/officeDocument/2006/relationships/hyperlink" Target="http://www.athabascau.ca/course/ug_subject/list_np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govn/govn403.htm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thabascau.ca/html/syllabi/idrl/idrl312.htm" TargetMode="External"/><Relationship Id="rId72" Type="http://schemas.openxmlformats.org/officeDocument/2006/relationships/hyperlink" Target="http://www.athabascau.ca/course/ug_area/nonbusinessadm.php" TargetMode="External"/><Relationship Id="rId80" Type="http://schemas.openxmlformats.org/officeDocument/2006/relationships/hyperlink" Target="http://www.athabascau.ca/html/syllabi/govn/govn440.htm" TargetMode="External"/><Relationship Id="rId85" Type="http://schemas.openxmlformats.org/officeDocument/2006/relationships/hyperlink" Target="http://www.athabascau.ca/html/syllabi/psyc/psyc300.htm" TargetMode="External"/><Relationship Id="rId93" Type="http://schemas.openxmlformats.org/officeDocument/2006/relationships/hyperlink" Target="http://www.athabascau.ca/html/syllabi/wmst/wmst446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thabascau.ca/html/syllabi/admn/admn232.htm" TargetMode="External"/><Relationship Id="rId17" Type="http://schemas.openxmlformats.org/officeDocument/2006/relationships/hyperlink" Target="http://www.athabascau.ca/html/syllabi/acct/acct253.htm" TargetMode="External"/><Relationship Id="rId25" Type="http://schemas.openxmlformats.org/officeDocument/2006/relationships/hyperlink" Target="http://www.athabascau.ca/html/syllabi/math/math216.htm" TargetMode="External"/><Relationship Id="rId33" Type="http://schemas.openxmlformats.org/officeDocument/2006/relationships/hyperlink" Target="http://www.athabascau.ca/html/syllabi/fnce/fnce370.htm" TargetMode="External"/><Relationship Id="rId38" Type="http://schemas.openxmlformats.org/officeDocument/2006/relationships/hyperlink" Target="http://www.athabascau.ca/course/ug_area/nonbusinessadm.php" TargetMode="External"/><Relationship Id="rId46" Type="http://schemas.openxmlformats.org/officeDocument/2006/relationships/hyperlink" Target="http://www.athabascau.ca/html/syllabi/hrmt/hrmt386.htm" TargetMode="External"/><Relationship Id="rId59" Type="http://schemas.openxmlformats.org/officeDocument/2006/relationships/hyperlink" Target="http://www.athabascau.ca/course/ug_area/businessadmin.php" TargetMode="External"/><Relationship Id="rId67" Type="http://schemas.openxmlformats.org/officeDocument/2006/relationships/hyperlink" Target="http://www.athabascau.ca/course/ug_area/nonbusinessadm.php" TargetMode="External"/><Relationship Id="rId20" Type="http://schemas.openxmlformats.org/officeDocument/2006/relationships/hyperlink" Target="http://www.athabascau.ca/html/syllabi/econ/econ248.htm" TargetMode="External"/><Relationship Id="rId41" Type="http://schemas.openxmlformats.org/officeDocument/2006/relationships/hyperlink" Target="http://www.athabascau.ca/course/ug_area/nonbusinessadm.php" TargetMode="External"/><Relationship Id="rId54" Type="http://schemas.openxmlformats.org/officeDocument/2006/relationships/hyperlink" Target="http://www.athabascau.ca/html/syllabi/orgb/orgb387.htm" TargetMode="External"/><Relationship Id="rId62" Type="http://schemas.openxmlformats.org/officeDocument/2006/relationships/hyperlink" Target="http://www.athabascau.ca/course/ug_area/businessadmin.php" TargetMode="External"/><Relationship Id="rId70" Type="http://schemas.openxmlformats.org/officeDocument/2006/relationships/hyperlink" Target="http://www.athabascau.ca/course/ug_subject/list_im.php" TargetMode="External"/><Relationship Id="rId75" Type="http://schemas.openxmlformats.org/officeDocument/2006/relationships/hyperlink" Target="http://www.athabascau.ca/html/syllabi/admn/admn404.htm" TargetMode="External"/><Relationship Id="rId83" Type="http://schemas.openxmlformats.org/officeDocument/2006/relationships/hyperlink" Target="http://www.athabascau.ca/html/syllabi/idrl/idrl305.htm" TargetMode="External"/><Relationship Id="rId88" Type="http://schemas.openxmlformats.org/officeDocument/2006/relationships/hyperlink" Target="http://www.athabascau.ca/html/syllabi/soci/soci345.htm" TargetMode="External"/><Relationship Id="rId91" Type="http://schemas.openxmlformats.org/officeDocument/2006/relationships/hyperlink" Target="http://www.athabascau.ca/html/syllabi/wmst/wmst421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athabascau.ca/html/syllabi/acct/acct250.htm" TargetMode="External"/><Relationship Id="rId23" Type="http://schemas.openxmlformats.org/officeDocument/2006/relationships/hyperlink" Target="http://www.athabascau.ca/html/syllabi/lgst/lgst369.htm" TargetMode="External"/><Relationship Id="rId28" Type="http://schemas.openxmlformats.org/officeDocument/2006/relationships/hyperlink" Target="http://www.athabascau.ca/syllabi/comm/comm243.php" TargetMode="External"/><Relationship Id="rId36" Type="http://schemas.openxmlformats.org/officeDocument/2006/relationships/hyperlink" Target="http://www.athabascau.ca/html/syllabi/soci/soci321.htm" TargetMode="External"/><Relationship Id="rId49" Type="http://schemas.openxmlformats.org/officeDocument/2006/relationships/hyperlink" Target="http://www.athabascau.ca/html/syllabi/idrl/idrl308.htm" TargetMode="External"/><Relationship Id="rId57" Type="http://schemas.openxmlformats.org/officeDocument/2006/relationships/hyperlink" Target="http://www.athabascau.ca/course/ug_subject/list_im.php" TargetMode="External"/><Relationship Id="rId10" Type="http://schemas.openxmlformats.org/officeDocument/2006/relationships/hyperlink" Target="http://calendar.athabascau.ca/undergrad/2010/page03_13_02.html" TargetMode="External"/><Relationship Id="rId31" Type="http://schemas.openxmlformats.org/officeDocument/2006/relationships/hyperlink" Target="http://www.athabascau.ca/html/syllabi/orgb/orgb364.htm" TargetMode="External"/><Relationship Id="rId44" Type="http://schemas.openxmlformats.org/officeDocument/2006/relationships/hyperlink" Target="http://www.athabascau.ca/html/syllabi/econ/econ401.htm" TargetMode="External"/><Relationship Id="rId52" Type="http://schemas.openxmlformats.org/officeDocument/2006/relationships/hyperlink" Target="http://www.athabascau.ca/syllabi/idrl/idrl215.php" TargetMode="External"/><Relationship Id="rId60" Type="http://schemas.openxmlformats.org/officeDocument/2006/relationships/hyperlink" Target="http://www.athabascau.ca/course/ug_subject/list_im.php" TargetMode="External"/><Relationship Id="rId65" Type="http://schemas.openxmlformats.org/officeDocument/2006/relationships/hyperlink" Target="http://www.athabascau.ca/course/ug_area/nonbusinessadm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glst/glst403.htm" TargetMode="External"/><Relationship Id="rId81" Type="http://schemas.openxmlformats.org/officeDocument/2006/relationships/hyperlink" Target="http://www.athabascau.ca/html/syllabi/glst/glst440.htm" TargetMode="External"/><Relationship Id="rId86" Type="http://schemas.openxmlformats.org/officeDocument/2006/relationships/hyperlink" Target="http://www.athabascau.ca/html/syllabi/psyc/psyc379.htm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siness.athabascau.ca/content/studentAdvisor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E7F12-E6B4-4BB0-AD1F-7FA14965F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1423</Words>
  <Characters>8117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Cheryl Christensen</cp:lastModifiedBy>
  <cp:revision>2</cp:revision>
  <dcterms:created xsi:type="dcterms:W3CDTF">2017-02-21T20:44:00Z</dcterms:created>
  <dcterms:modified xsi:type="dcterms:W3CDTF">2017-02-21T20:44:00Z</dcterms:modified>
</cp:coreProperties>
</file>