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A782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A782D" w:rsidRDefault="007E543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3196507" name="name1531f398379d5f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2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A782D" w:rsidRDefault="007E5430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Non-Business Diplomas</w:t>
            </w:r>
            <w:bookmarkStart w:id="0" w:name="_GoBack"/>
            <w:bookmarkEnd w:id="0"/>
          </w:p>
          <w:p w:rsidR="001A782D" w:rsidRDefault="007E543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25"/>
              <w:gridCol w:w="1182"/>
              <w:gridCol w:w="1441"/>
              <w:gridCol w:w="1949"/>
              <w:gridCol w:w="1773"/>
              <w:gridCol w:w="3950"/>
            </w:tblGrid>
            <w:tr w:rsidR="001A782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Post Diploma - 3 Year (90 credits)</w:t>
                  </w:r>
                </w:p>
              </w:tc>
            </w:tr>
            <w:tr w:rsidR="001A782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A782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A782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1A782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1A782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12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13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14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7E543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7E543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18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19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20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C4DB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5430" w:rsidRPr="007E5430" w:rsidRDefault="00537739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7E5430" w:rsidRPr="007E5430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7E5430" w:rsidRPr="007E5430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7E5430" w:rsidRPr="007E5430" w:rsidRDefault="00537739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7E5430" w:rsidRPr="007E5430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7E5430" w:rsidRPr="007E5430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1A782D" w:rsidRDefault="00537739">
                  <w:pPr>
                    <w:contextualSpacing/>
                  </w:pPr>
                  <w:hyperlink r:id="rId23" w:history="1">
                    <w:r w:rsidR="007E5430" w:rsidRP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24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25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26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27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28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29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30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31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E543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7E543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34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E543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35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7E543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 w:rsidP="007C4DB1">
                  <w:hyperlink r:id="rId37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7C4DB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7E543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39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40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537739">
                  <w:hyperlink r:id="rId41" w:history="1">
                    <w:r w:rsidR="007E543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1A782D" w:rsidRDefault="001A782D"/>
          <w:p w:rsidR="001A782D" w:rsidRDefault="001A782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A78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A782D" w:rsidRDefault="007E543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1A782D" w:rsidRDefault="001A782D"/>
          <w:p w:rsidR="001A782D" w:rsidRDefault="001A782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D0503" w:rsidRDefault="000D0503"/>
    <w:sectPr w:rsidR="000D050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39" w:rsidRDefault="00537739" w:rsidP="006E0FDA">
      <w:pPr>
        <w:spacing w:after="0" w:line="240" w:lineRule="auto"/>
      </w:pPr>
      <w:r>
        <w:separator/>
      </w:r>
    </w:p>
  </w:endnote>
  <w:endnote w:type="continuationSeparator" w:id="0">
    <w:p w:rsidR="00537739" w:rsidRDefault="0053773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39" w:rsidRDefault="00537739" w:rsidP="006E0FDA">
      <w:pPr>
        <w:spacing w:after="0" w:line="240" w:lineRule="auto"/>
      </w:pPr>
      <w:r>
        <w:separator/>
      </w:r>
    </w:p>
  </w:footnote>
  <w:footnote w:type="continuationSeparator" w:id="0">
    <w:p w:rsidR="00537739" w:rsidRDefault="0053773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D0503"/>
    <w:rsid w:val="000F6147"/>
    <w:rsid w:val="00112029"/>
    <w:rsid w:val="00135412"/>
    <w:rsid w:val="001A782D"/>
    <w:rsid w:val="00361FF4"/>
    <w:rsid w:val="003B5299"/>
    <w:rsid w:val="00493A0C"/>
    <w:rsid w:val="004D6B48"/>
    <w:rsid w:val="00531A4E"/>
    <w:rsid w:val="00535F5A"/>
    <w:rsid w:val="00537739"/>
    <w:rsid w:val="00555F58"/>
    <w:rsid w:val="0060751F"/>
    <w:rsid w:val="006E6663"/>
    <w:rsid w:val="00756002"/>
    <w:rsid w:val="007C4DB1"/>
    <w:rsid w:val="007E5430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E220A-2FD0-4796-AA14-3F8EB056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E5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10/page03_12.html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CFBE-2D16-48C6-8371-46FD2695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2017-02-21T20:08:00Z</dcterms:created>
  <dcterms:modified xsi:type="dcterms:W3CDTF">2017-02-21T20:08:00Z</dcterms:modified>
</cp:coreProperties>
</file>