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9754642" name="name1533c6fb02f95f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3c6fb02f9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c6fb02fe9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3c6fb03038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3c6fb0304a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13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1a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21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27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2d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c6fb032e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c6fb032f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6fb0331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c6fb0334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38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3e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c6fb033f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46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4f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56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5c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64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6c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74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7b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82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89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8f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96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9d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a4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aa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b1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b8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b03bc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3c6fb03c3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1533c6fb03c6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c6fb02fe98" Type="http://schemas.openxmlformats.org/officeDocument/2006/relationships/hyperlink" Target="http://business.athabascau.ca/content/studentAdvisors.html" TargetMode="External"/><Relationship Id="rId1533c6fb030385" Type="http://schemas.openxmlformats.org/officeDocument/2006/relationships/hyperlink" Target="http://calendar.athabascau.ca/undergrad/2010/page03_06_03.html" TargetMode="External"/><Relationship Id="rId1533c6fb0304a9" Type="http://schemas.openxmlformats.org/officeDocument/2006/relationships/hyperlink" Target="http://calendar.athabascau.ca/undergrad/2010/page12.html" TargetMode="External"/><Relationship Id="rId1533c6fb0313c4" Type="http://schemas.openxmlformats.org/officeDocument/2006/relationships/hyperlink" Target="http://www.athabascau.ca/html/syllabi/acct/acct355.htm" TargetMode="External"/><Relationship Id="rId1533c6fb031a69" Type="http://schemas.openxmlformats.org/officeDocument/2006/relationships/hyperlink" Target="http://www.athabascau.ca/html/syllabi/acct/acct356.htm" TargetMode="External"/><Relationship Id="rId1533c6fb032100" Type="http://schemas.openxmlformats.org/officeDocument/2006/relationships/hyperlink" Target="http://www.athabascau.ca/html/syllabi/cmis/cmis351.htm" TargetMode="External"/><Relationship Id="rId1533c6fb03275c" Type="http://schemas.openxmlformats.org/officeDocument/2006/relationships/hyperlink" Target="http://www.athabascau.ca/html/syllabi/fnce/fnce370.htm" TargetMode="External"/><Relationship Id="rId1533c6fb032dc2" Type="http://schemas.openxmlformats.org/officeDocument/2006/relationships/hyperlink" Target="http://www.athabascau.ca/html/syllabi/math/math265.htm" TargetMode="External"/><Relationship Id="rId1533c6fb032edf" Type="http://schemas.openxmlformats.org/officeDocument/2006/relationships/hyperlink" Target="http://www.athabascau.ca/html/syllabi/math/math244.htm" TargetMode="External"/><Relationship Id="rId1533c6fb032ffe" Type="http://schemas.openxmlformats.org/officeDocument/2006/relationships/hyperlink" Target="http://www.athabascau.ca/html/syllabi/math/math260.htm" TargetMode="External"/><Relationship Id="rId1533c6fb033114" Type="http://schemas.openxmlformats.org/officeDocument/2006/relationships/hyperlink" Target="http://www.athabascau.ca/html/syllabi/math/math270.htm" TargetMode="External"/><Relationship Id="rId1533c6fb0334c7" Type="http://schemas.openxmlformats.org/officeDocument/2006/relationships/hyperlink" Target="http://www.athabascau.ca/html/syllabi/math/math265.htm" TargetMode="External"/><Relationship Id="rId1533c6fb033890" Type="http://schemas.openxmlformats.org/officeDocument/2006/relationships/hyperlink" Target="http://www.athabascau.ca/html/syllabi/mgsc/mgsc312.htm" TargetMode="External"/><Relationship Id="rId1533c6fb033ef0" Type="http://schemas.openxmlformats.org/officeDocument/2006/relationships/hyperlink" Target="http://www.athabascau.ca/html/syllabi/mgsc/mgsc368.htm" TargetMode="External"/><Relationship Id="rId1533c6fb033ff1" Type="http://schemas.openxmlformats.org/officeDocument/2006/relationships/hyperlink" Target="http://www.athabascau.ca/html/syllabi/mgsc/mgsc369.htm" TargetMode="External"/><Relationship Id="rId1533c6fb034655" Type="http://schemas.openxmlformats.org/officeDocument/2006/relationships/hyperlink" Target="http://www.athabascau.ca/html/syllabi/mktg/mktg396.htm" TargetMode="External"/><Relationship Id="rId1533c6fb034fa5" Type="http://schemas.openxmlformats.org/officeDocument/2006/relationships/hyperlink" Target="http://www.athabascau.ca/course/ug_area/businessadmin.php" TargetMode="External"/><Relationship Id="rId1533c6fb035613" Type="http://schemas.openxmlformats.org/officeDocument/2006/relationships/hyperlink" Target="http://www.athabascau.ca/course/ug_area/businessadmin.php" TargetMode="External"/><Relationship Id="rId1533c6fb035c9f" Type="http://schemas.openxmlformats.org/officeDocument/2006/relationships/hyperlink" Target="http://www.athabascau.ca/course/ug_area/businessadmin.php" TargetMode="External"/><Relationship Id="rId1533c6fb036482" Type="http://schemas.openxmlformats.org/officeDocument/2006/relationships/hyperlink" Target="http://www.athabascau.ca/course/ug_area/businessadmin.php" TargetMode="External"/><Relationship Id="rId1533c6fb036c8b" Type="http://schemas.openxmlformats.org/officeDocument/2006/relationships/hyperlink" Target="http://www.athabascau.ca/course/ug_area/businessadmin.php" TargetMode="External"/><Relationship Id="rId1533c6fb0374a1" Type="http://schemas.openxmlformats.org/officeDocument/2006/relationships/hyperlink" Target="http://www.athabascau.ca/course/ug_area/nonbusinessadm.php" TargetMode="External"/><Relationship Id="rId1533c6fb037b64" Type="http://schemas.openxmlformats.org/officeDocument/2006/relationships/hyperlink" Target="http://www.athabascau.ca/course/ug_area/nonbusinessadm.php" TargetMode="External"/><Relationship Id="rId1533c6fb038246" Type="http://schemas.openxmlformats.org/officeDocument/2006/relationships/hyperlink" Target="http://www.athabascau.ca/course/ug_area/nonbusinessadm.php" TargetMode="External"/><Relationship Id="rId1533c6fb038901" Type="http://schemas.openxmlformats.org/officeDocument/2006/relationships/hyperlink" Target="http://www.athabascau.ca/course/ug_area/nonbusinessadm.php" TargetMode="External"/><Relationship Id="rId1533c6fb038fc4" Type="http://schemas.openxmlformats.org/officeDocument/2006/relationships/hyperlink" Target="http://www.athabascau.ca/course/ug_area/nonbusinessadm.php" TargetMode="External"/><Relationship Id="rId1533c6fb03968c" Type="http://schemas.openxmlformats.org/officeDocument/2006/relationships/hyperlink" Target="http://www.athabascau.ca/course/ug_area/nonbusinessadm.php" TargetMode="External"/><Relationship Id="rId1533c6fb039d5b" Type="http://schemas.openxmlformats.org/officeDocument/2006/relationships/hyperlink" Target="http://www.athabascau.ca/course/ug_area/nonbusinessadm.php" TargetMode="External"/><Relationship Id="rId1533c6fb03a41c" Type="http://schemas.openxmlformats.org/officeDocument/2006/relationships/hyperlink" Target="http://www.athabascau.ca/course/ug_area/nonbusinessadm.php" TargetMode="External"/><Relationship Id="rId1533c6fb03aada" Type="http://schemas.openxmlformats.org/officeDocument/2006/relationships/hyperlink" Target="http://www.athabascau.ca/course/ug_area/nonbusinessadm.php" TargetMode="External"/><Relationship Id="rId1533c6fb03b1af" Type="http://schemas.openxmlformats.org/officeDocument/2006/relationships/hyperlink" Target="http://www.athabascau.ca/course/ug_area/nonbusinessadm.php" TargetMode="External"/><Relationship Id="rId1533c6fb03b87f" Type="http://schemas.openxmlformats.org/officeDocument/2006/relationships/hyperlink" Target="http://www.athabascau.ca/course/ug_area/nonbusinessadm.php" TargetMode="External"/><Relationship Id="rId1533c6fb03bc53" Type="http://schemas.openxmlformats.org/officeDocument/2006/relationships/hyperlink" Target="http://www.athabascau.ca/html/syllabi/admn/admn404.htm" TargetMode="External"/><Relationship Id="rId1533c6fb03c36e" Type="http://schemas.openxmlformats.org/officeDocument/2006/relationships/hyperlink" Target="http://www.athabascau.ca/html/syllabi/admn/admn404.htm" TargetMode="External"/><Relationship Id="rId1533c6fb03c6d3" Type="http://schemas.openxmlformats.org/officeDocument/2006/relationships/hyperlink" Target="http://www.athabascau.ca/html/syllabi/admn/admn404.htm" TargetMode="External"/><Relationship Id="rId1533c6fb02f923" Type="http://schemas.openxmlformats.org/officeDocument/2006/relationships/image" Target="media/imgrId1533c6fb02f92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