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1423D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423D6" w:rsidRDefault="009C6F1A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59338033" name="name1533c7907aa6d5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3D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423D6" w:rsidRDefault="009C6F1A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2 and 3 Year business diploma holders</w:t>
            </w:r>
          </w:p>
          <w:p w:rsidR="001423D6" w:rsidRDefault="009C6F1A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37"/>
              <w:gridCol w:w="1667"/>
              <w:gridCol w:w="1209"/>
              <w:gridCol w:w="5020"/>
            </w:tblGrid>
            <w:tr w:rsidR="001423D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 w:rsidP="009C6F1A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Business Technology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  <w:bookmarkStart w:id="0" w:name="_GoBack"/>
                  <w:bookmarkEnd w:id="0"/>
                </w:p>
              </w:tc>
            </w:tr>
            <w:tr w:rsidR="001423D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1423D6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1423D6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ECOM325 is closed.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29" w:history="1">
                    <w:r w:rsidRPr="009C6F1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9C6F1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Pr="009C6F1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closed.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ECOM425 or </w:t>
                  </w:r>
                  <w:hyperlink r:id="rId33" w:history="1">
                    <w:r w:rsidRPr="009C6F1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ORGB430 and ECOM425 are closed.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1423D6" w:rsidRDefault="001423D6"/>
          <w:p w:rsidR="001423D6" w:rsidRDefault="001423D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in Years 3 &amp; 4.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</w:tbl>
          <w:p w:rsidR="001423D6" w:rsidRDefault="001423D6"/>
          <w:p w:rsidR="001423D6" w:rsidRDefault="001423D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43"/>
              <w:gridCol w:w="1777"/>
            </w:tblGrid>
            <w:tr w:rsidR="001423D6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Major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COMM431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Leadership in Technology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46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47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1423D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Any 300 or 400 level </w:t>
                  </w:r>
                  <w:hyperlink r:id="rId48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423D6" w:rsidRDefault="009C6F1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1423D6" w:rsidRDefault="001423D6"/>
          <w:p w:rsidR="001423D6" w:rsidRDefault="001423D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9C6F1A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A" w:rsidRDefault="009C6F1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9C6F1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A" w:rsidRDefault="009C6F1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9C6F1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23D6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C6F1A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14F8"/>
  <w15:docId w15:val="{129D4EA2-9232-4271-B1EC-D85DB8DD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356.htm" TargetMode="External"/><Relationship Id="rId18" Type="http://schemas.openxmlformats.org/officeDocument/2006/relationships/hyperlink" Target="http://www.athabascau.ca/html/syllabi/math/math260.htm" TargetMode="External"/><Relationship Id="rId26" Type="http://schemas.openxmlformats.org/officeDocument/2006/relationships/hyperlink" Target="http://www.athabascau.ca/html/syllabi/ecom/ecom320.htm" TargetMode="External"/><Relationship Id="rId39" Type="http://schemas.openxmlformats.org/officeDocument/2006/relationships/hyperlink" Target="http://www.athabascau.ca/html/syllabi/admn/admn404.htm" TargetMode="Externa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://www.athabascau.ca/html/syllabi/mgsc/mgsc419.htm" TargetMode="External"/><Relationship Id="rId42" Type="http://schemas.openxmlformats.org/officeDocument/2006/relationships/hyperlink" Target="http://www.athabascau.ca/html/syllabi/comp/comp266.htm" TargetMode="External"/><Relationship Id="rId47" Type="http://schemas.openxmlformats.org/officeDocument/2006/relationships/hyperlink" Target="http://www.athabascau.ca/course/ug_subject/list_cd.php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65.htm" TargetMode="External"/><Relationship Id="rId29" Type="http://schemas.openxmlformats.org/officeDocument/2006/relationships/hyperlink" Target="http://www.athabascau.ca/html/syllabi/ecom/ecom420.htm" TargetMode="Externa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html/syllabi/orgb/orgb430.htm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://www2.athabascau.ca/syllabi/cmis/cmis214.php" TargetMode="External"/><Relationship Id="rId45" Type="http://schemas.openxmlformats.org/officeDocument/2006/relationships/hyperlink" Target="http://www.athabascau.ca/html/syllabi/mgsc/mgsc41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2.athabascau.ca/syllabi/cmis/cmis431.php" TargetMode="External"/><Relationship Id="rId36" Type="http://schemas.openxmlformats.org/officeDocument/2006/relationships/hyperlink" Target="http://www.athabascau.ca/html/syllabi/admn/admn404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alendar.athabascau.ca/undergrad/2010/page03_06_05.html" TargetMode="External"/><Relationship Id="rId19" Type="http://schemas.openxmlformats.org/officeDocument/2006/relationships/hyperlink" Target="http://www.athabascau.ca/html/syllabi/math/math270.htm" TargetMode="External"/><Relationship Id="rId31" Type="http://schemas.openxmlformats.org/officeDocument/2006/relationships/hyperlink" Target="http://www.athabascau.ca/html/syllabi/mktg/mktg410.htm" TargetMode="External"/><Relationship Id="rId44" Type="http://schemas.openxmlformats.org/officeDocument/2006/relationships/hyperlink" Target="http://www.athabascau.ca/html/syllabi/fnce/fnce40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.athabascau.ca/html/syllabi/ecom/ecom325.htm" TargetMode="External"/><Relationship Id="rId30" Type="http://schemas.openxmlformats.org/officeDocument/2006/relationships/hyperlink" Target="http://www.athabascau.ca/syllabi/mgsc/mgsc405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comp/comp268.htm" TargetMode="External"/><Relationship Id="rId48" Type="http://schemas.openxmlformats.org/officeDocument/2006/relationships/hyperlink" Target="http://www2.athabascau.ca/course/ug_subject/ef.php" TargetMode="Externa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://www.athabascau.ca/html/syllabi/math/math244.htm" TargetMode="External"/><Relationship Id="rId25" Type="http://schemas.openxmlformats.org/officeDocument/2006/relationships/hyperlink" Target="http://www.athabascau.ca/html/syllabi/admn/admn415.htm" TargetMode="External"/><Relationship Id="rId33" Type="http://schemas.openxmlformats.org/officeDocument/2006/relationships/hyperlink" Target="http://www.athabascau.ca/syllabi/comp/comp361.php" TargetMode="External"/><Relationship Id="rId38" Type="http://schemas.openxmlformats.org/officeDocument/2006/relationships/hyperlink" Target="http://www.athabascau.ca/html/syllabi/ecom/ecom420.htm" TargetMode="External"/><Relationship Id="rId46" Type="http://schemas.openxmlformats.org/officeDocument/2006/relationships/hyperlink" Target="http://www.athabascau.ca/course/ug_subject/list_cd.php" TargetMode="External"/><Relationship Id="rId20" Type="http://schemas.openxmlformats.org/officeDocument/2006/relationships/hyperlink" Target="http://www.athabascau.ca/html/syllabi/math/math265.htm" TargetMode="External"/><Relationship Id="rId41" Type="http://schemas.openxmlformats.org/officeDocument/2006/relationships/hyperlink" Target="http://www.athabascau.ca/html/syllabi/comm/comm43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4030-91EA-4AA7-B159-3472AD67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4530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2018-06-29T21:37:00Z</dcterms:created>
  <dcterms:modified xsi:type="dcterms:W3CDTF">2018-06-29T21:37:00Z</dcterms:modified>
</cp:coreProperties>
</file>