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044638" name="name1531f3909e94fc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9e94c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9e98b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9e9da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9e9ec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ae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b1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b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b7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b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b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c5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c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d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d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df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e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ec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f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9ef4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efb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9ef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1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Sociological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1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1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Sociological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1d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2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28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2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3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3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9f40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04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0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12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1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2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27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2e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2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3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3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3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3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4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47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4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4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56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5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5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5f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6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67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06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06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9e98b4" Type="http://schemas.openxmlformats.org/officeDocument/2006/relationships/hyperlink" Target="../../contact_us.php" TargetMode="External"/><Relationship Id="rId1531f3909e9da2" Type="http://schemas.openxmlformats.org/officeDocument/2006/relationships/hyperlink" Target="http://calendar.athabascau.ca/undergrad/2010/page03_05_11.html" TargetMode="External"/><Relationship Id="rId1531f3909e9ec2" Type="http://schemas.openxmlformats.org/officeDocument/2006/relationships/hyperlink" Target="http://calendar.athabascau.ca/undergrad/2010/page12.html" TargetMode="External"/><Relationship Id="rId1531f3909eaed2" Type="http://schemas.openxmlformats.org/officeDocument/2006/relationships/hyperlink" Target="http://calendar.athabascau.ca/undergrad/2010/page03_05.html#english" TargetMode="External"/><Relationship Id="rId1531f3909eb134" Type="http://schemas.openxmlformats.org/officeDocument/2006/relationships/hyperlink" Target="http://www.athabascau.ca/course/ug_area/humanities.php" TargetMode="External"/><Relationship Id="rId1531f3909eb4a2" Type="http://schemas.openxmlformats.org/officeDocument/2006/relationships/hyperlink" Target="http://www2.athabascau.ca/course/ug_subject/rz.php#soci" TargetMode="External"/><Relationship Id="rId1531f3909eb7ea" Type="http://schemas.openxmlformats.org/officeDocument/2006/relationships/hyperlink" Target="http://www.athabascau.ca/course/ug_area/social.php" TargetMode="External"/><Relationship Id="rId1531f3909ebb87" Type="http://schemas.openxmlformats.org/officeDocument/2006/relationships/hyperlink" Target="http://www2.athabascau.ca/course/ug_subject/rz.php#soci" TargetMode="External"/><Relationship Id="rId1531f3909ebedf" Type="http://schemas.openxmlformats.org/officeDocument/2006/relationships/hyperlink" Target="http://www.athabascau.ca/course/ug_area/social.php" TargetMode="External"/><Relationship Id="rId1531f3909ec56f" Type="http://schemas.openxmlformats.org/officeDocument/2006/relationships/hyperlink" Target="http://www.athabascau.ca/course/ug_area/science.php" TargetMode="External"/><Relationship Id="rId1531f3909ecbfa" Type="http://schemas.openxmlformats.org/officeDocument/2006/relationships/hyperlink" Target="http://www.athabascau.ca/course/ug_area/science.php" TargetMode="External"/><Relationship Id="rId1531f3909ed292" Type="http://schemas.openxmlformats.org/officeDocument/2006/relationships/hyperlink" Target="http://www.athabascau.ca/course/ug_area/humanities.php" TargetMode="External"/><Relationship Id="rId1531f3909ed921" Type="http://schemas.openxmlformats.org/officeDocument/2006/relationships/hyperlink" Target="http://www.athabascau.ca/course/ug_area/humanities.php" TargetMode="External"/><Relationship Id="rId1531f3909edfb6" Type="http://schemas.openxmlformats.org/officeDocument/2006/relationships/hyperlink" Target="http://www.athabascau.ca/course/ug_area/humanities.php" TargetMode="External"/><Relationship Id="rId1531f3909ee638" Type="http://schemas.openxmlformats.org/officeDocument/2006/relationships/hyperlink" Target="http://www.athabascau.ca/course/ug_area/humanities.php" TargetMode="External"/><Relationship Id="rId1531f3909eecbc" Type="http://schemas.openxmlformats.org/officeDocument/2006/relationships/hyperlink" Target="http://www.athabascau.ca/course/ug_area/humanities.php" TargetMode="External"/><Relationship Id="rId1531f3909ef35d" Type="http://schemas.openxmlformats.org/officeDocument/2006/relationships/hyperlink" Target="http://www.athabascau.ca/course/ug_area/humanities.php" TargetMode="External"/><Relationship Id="rId1531f3909ef470" Type="http://schemas.openxmlformats.org/officeDocument/2006/relationships/hyperlink" Target="http://www.athabascau.ca/course/ug_area/social.php" TargetMode="External"/><Relationship Id="rId1531f3909efb03" Type="http://schemas.openxmlformats.org/officeDocument/2006/relationships/hyperlink" Target="http://www.athabascau.ca/course/ug_area/humanities.php" TargetMode="External"/><Relationship Id="rId1531f3909efc0e" Type="http://schemas.openxmlformats.org/officeDocument/2006/relationships/hyperlink" Target="http://www.athabascau.ca/course/ug_area/social.php" TargetMode="External"/><Relationship Id="rId1531f3909f12c2" Type="http://schemas.openxmlformats.org/officeDocument/2006/relationships/hyperlink" Target="http://www2.athabascau.ca/course/ug_subject/rz.php#soci" TargetMode="External"/><Relationship Id="rId1531f3909f1625" Type="http://schemas.openxmlformats.org/officeDocument/2006/relationships/hyperlink" Target="http://www.athabascau.ca/course/ug_area/social.php" TargetMode="External"/><Relationship Id="rId1531f3909f19fb" Type="http://schemas.openxmlformats.org/officeDocument/2006/relationships/hyperlink" Target="http://www2.athabascau.ca/course/ug_subject/rz.php#soci" TargetMode="External"/><Relationship Id="rId1531f3909f1d6a" Type="http://schemas.openxmlformats.org/officeDocument/2006/relationships/hyperlink" Target="http://www.athabascau.ca/course/ug_area/social.php" TargetMode="External"/><Relationship Id="rId1531f3909f2446" Type="http://schemas.openxmlformats.org/officeDocument/2006/relationships/hyperlink" Target="http://www.athabascau.ca/course/ug_area/social.php" TargetMode="External"/><Relationship Id="rId1531f3909f2817" Type="http://schemas.openxmlformats.org/officeDocument/2006/relationships/hyperlink" Target="http://www2.athabascau.ca/course/ug_subject/rz.php#soci" TargetMode="External"/><Relationship Id="rId1531f3909f2b8f" Type="http://schemas.openxmlformats.org/officeDocument/2006/relationships/hyperlink" Target="http://www.athabascau.ca/course/ug_area/social.php" TargetMode="External"/><Relationship Id="rId1531f3909f3279" Type="http://schemas.openxmlformats.org/officeDocument/2006/relationships/hyperlink" Target="http://www.athabascau.ca/course/ug_area/social.php" TargetMode="External"/><Relationship Id="rId1531f3909f395a" Type="http://schemas.openxmlformats.org/officeDocument/2006/relationships/hyperlink" Target="http://www.athabascau.ca/course/ug_area/social.php" TargetMode="External"/><Relationship Id="rId1531f3909f404a" Type="http://schemas.openxmlformats.org/officeDocument/2006/relationships/hyperlink" Target="http://www.athabascau.ca/course/ug_area/social.php" TargetMode="External"/><Relationship Id="rId1531f390a004e9" Type="http://schemas.openxmlformats.org/officeDocument/2006/relationships/hyperlink" Target="http://www.athabascau.ca/course/ug_area/social.php" TargetMode="External"/><Relationship Id="rId1531f390a00be4" Type="http://schemas.openxmlformats.org/officeDocument/2006/relationships/hyperlink" Target="http://www.athabascau.ca/course/ug_area/social.php" TargetMode="External"/><Relationship Id="rId1531f390a012dc" Type="http://schemas.openxmlformats.org/officeDocument/2006/relationships/hyperlink" Target="http://www.athabascau.ca/course/ug_area/social.php" TargetMode="External"/><Relationship Id="rId1531f390a019bd" Type="http://schemas.openxmlformats.org/officeDocument/2006/relationships/hyperlink" Target="http://www.athabascau.ca/course/ug_area/social.php" TargetMode="External"/><Relationship Id="rId1531f390a020a0" Type="http://schemas.openxmlformats.org/officeDocument/2006/relationships/hyperlink" Target="http://www.athabascau.ca/course/ug_area/social.php" TargetMode="External"/><Relationship Id="rId1531f390a02783" Type="http://schemas.openxmlformats.org/officeDocument/2006/relationships/hyperlink" Target="http://www.athabascau.ca/course/ug_area/social.php" TargetMode="External"/><Relationship Id="rId1531f390a02e66" Type="http://schemas.openxmlformats.org/officeDocument/2006/relationships/hyperlink" Target="http://www.athabascau.ca/course/ug_area/humanities.php" TargetMode="External"/><Relationship Id="rId1531f390a02f77" Type="http://schemas.openxmlformats.org/officeDocument/2006/relationships/hyperlink" Target="http://www.athabascau.ca/course/ug_area/social.php" TargetMode="External"/><Relationship Id="rId1531f390a03663" Type="http://schemas.openxmlformats.org/officeDocument/2006/relationships/hyperlink" Target="http://www.athabascau.ca/course/ug_area/humanities.php" TargetMode="External"/><Relationship Id="rId1531f390a03775" Type="http://schemas.openxmlformats.org/officeDocument/2006/relationships/hyperlink" Target="http://www.athabascau.ca/course/ug_area/social.php" TargetMode="External"/><Relationship Id="rId1531f390a03e56" Type="http://schemas.openxmlformats.org/officeDocument/2006/relationships/hyperlink" Target="http://www.athabascau.ca/course/ug_area/humanities.php" TargetMode="External"/><Relationship Id="rId1531f390a03f65" Type="http://schemas.openxmlformats.org/officeDocument/2006/relationships/hyperlink" Target="http://www.athabascau.ca/course/ug_area/social.php" TargetMode="External"/><Relationship Id="rId1531f390a04647" Type="http://schemas.openxmlformats.org/officeDocument/2006/relationships/hyperlink" Target="http://www.athabascau.ca/course/ug_area/humanities.php" TargetMode="External"/><Relationship Id="rId1531f390a04751" Type="http://schemas.openxmlformats.org/officeDocument/2006/relationships/hyperlink" Target="http://www.athabascau.ca/course/ug_area/social.php" TargetMode="External"/><Relationship Id="rId1531f390a04e38" Type="http://schemas.openxmlformats.org/officeDocument/2006/relationships/hyperlink" Target="http://www.athabascau.ca/course/ug_area/humanities.php" TargetMode="External"/><Relationship Id="rId1531f390a04f45" Type="http://schemas.openxmlformats.org/officeDocument/2006/relationships/hyperlink" Target="http://www.athabascau.ca/course/ug_area/social.php" TargetMode="External"/><Relationship Id="rId1531f390a0562b" Type="http://schemas.openxmlformats.org/officeDocument/2006/relationships/hyperlink" Target="http://www.athabascau.ca/course/ug_area/humanities.php" TargetMode="External"/><Relationship Id="rId1531f390a05739" Type="http://schemas.openxmlformats.org/officeDocument/2006/relationships/hyperlink" Target="http://www.athabascau.ca/course/ug_area/social.php" TargetMode="External"/><Relationship Id="rId1531f390a05e2a" Type="http://schemas.openxmlformats.org/officeDocument/2006/relationships/hyperlink" Target="http://www.athabascau.ca/course/ug_area/humanities.php" TargetMode="External"/><Relationship Id="rId1531f390a05f3b" Type="http://schemas.openxmlformats.org/officeDocument/2006/relationships/hyperlink" Target="http://www.athabascau.ca/course/ug_area/social.php" TargetMode="External"/><Relationship Id="rId1531f390a0661d" Type="http://schemas.openxmlformats.org/officeDocument/2006/relationships/hyperlink" Target="http://www.athabascau.ca/course/ug_area/humanities.php" TargetMode="External"/><Relationship Id="rId1531f390a0672a" Type="http://schemas.openxmlformats.org/officeDocument/2006/relationships/hyperlink" Target="http://www.athabascau.ca/course/ug_area/social.php" TargetMode="External"/><Relationship Id="rId1531f390a06e04" Type="http://schemas.openxmlformats.org/officeDocument/2006/relationships/hyperlink" Target="http://www.athabascau.ca/course/ug_area/humanities.php" TargetMode="External"/><Relationship Id="rId1531f390a06f11" Type="http://schemas.openxmlformats.org/officeDocument/2006/relationships/hyperlink" Target="http://www.athabascau.ca/course/ug_area/social.php" TargetMode="External"/><Relationship Id="rId1531f3909e94c0" Type="http://schemas.openxmlformats.org/officeDocument/2006/relationships/image" Target="media/imgrId1531f3909e94c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