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145266" name="name1531f390640c97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0640c5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06410e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064155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064168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27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29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2d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2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3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38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3f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4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4c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53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5a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60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61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8b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8e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92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95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99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9c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a3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a4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a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ac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b3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b5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bc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bd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c4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c5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cc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c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d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d5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dc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dd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e4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e5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ec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ed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f4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f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4fd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4fe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505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506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50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50e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515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516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51d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51e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525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527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52e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52f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536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537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53e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53f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546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547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654f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6550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06410e4" Type="http://schemas.openxmlformats.org/officeDocument/2006/relationships/hyperlink" Target="../../contact_us.php" TargetMode="External"/><Relationship Id="rId1531f39064155c" Type="http://schemas.openxmlformats.org/officeDocument/2006/relationships/hyperlink" Target="http://calendar.athabascau.ca/undergrad/2010/page03_05_08.html" TargetMode="External"/><Relationship Id="rId1531f390641689" Type="http://schemas.openxmlformats.org/officeDocument/2006/relationships/hyperlink" Target="http://calendar.athabascau.ca/undergrad/2010/page12.html" TargetMode="External"/><Relationship Id="rId1531f390642752" Type="http://schemas.openxmlformats.org/officeDocument/2006/relationships/hyperlink" Target="http://calendar.athabascau.ca/undergrad/2010/page03_05.html#english" TargetMode="External"/><Relationship Id="rId1531f3906429ba" Type="http://schemas.openxmlformats.org/officeDocument/2006/relationships/hyperlink" Target="http://www.athabascau.ca/course/ug_area/humanities.php" TargetMode="External"/><Relationship Id="rId1531f390642d6e" Type="http://schemas.openxmlformats.org/officeDocument/2006/relationships/hyperlink" Target="http://www.athabascau.ca/html/syllabi/lbst/lbst200.htm" TargetMode="External"/><Relationship Id="rId1531f390642e8f" Type="http://schemas.openxmlformats.org/officeDocument/2006/relationships/hyperlink" Target="http://www.athabascau.ca/html/syllabi/lbst/lbst202.htm" TargetMode="External"/><Relationship Id="rId1531f3906431f8" Type="http://schemas.openxmlformats.org/officeDocument/2006/relationships/hyperlink" Target="http://www.athabascau.ca/course/ug_area/social.php" TargetMode="External"/><Relationship Id="rId1531f3906438b7" Type="http://schemas.openxmlformats.org/officeDocument/2006/relationships/hyperlink" Target="http://www.athabascau.ca/course/ug_area/science.php" TargetMode="External"/><Relationship Id="rId1531f390643f6e" Type="http://schemas.openxmlformats.org/officeDocument/2006/relationships/hyperlink" Target="http://www.athabascau.ca/course/ug_area/science.php" TargetMode="External"/><Relationship Id="rId1531f390644618" Type="http://schemas.openxmlformats.org/officeDocument/2006/relationships/hyperlink" Target="http://www.athabascau.ca/course/ug_area/humanities.php" TargetMode="External"/><Relationship Id="rId1531f390644cc3" Type="http://schemas.openxmlformats.org/officeDocument/2006/relationships/hyperlink" Target="http://www.athabascau.ca/course/ug_area/humanities.php" TargetMode="External"/><Relationship Id="rId1531f390645370" Type="http://schemas.openxmlformats.org/officeDocument/2006/relationships/hyperlink" Target="http://www.athabascau.ca/course/ug_area/humanities.php" TargetMode="External"/><Relationship Id="rId1531f390645a1d" Type="http://schemas.openxmlformats.org/officeDocument/2006/relationships/hyperlink" Target="http://www.athabascau.ca/course/ug_area/humanities.php" TargetMode="External"/><Relationship Id="rId1531f3906460bb" Type="http://schemas.openxmlformats.org/officeDocument/2006/relationships/hyperlink" Target="http://www.athabascau.ca/course/ug_area/humanities.php" TargetMode="External"/><Relationship Id="rId1531f3906461d1" Type="http://schemas.openxmlformats.org/officeDocument/2006/relationships/hyperlink" Target="http://www.athabascau.ca/course/ug_area/social.php" TargetMode="External"/><Relationship Id="rId1531f390648b00" Type="http://schemas.openxmlformats.org/officeDocument/2006/relationships/hyperlink" Target="http://www.athabascau.ca/html/syllabi/hist/hist336.htm" TargetMode="External"/><Relationship Id="rId1531f390648e63" Type="http://schemas.openxmlformats.org/officeDocument/2006/relationships/hyperlink" Target="http://www.athabascau.ca/course/ug_area/humanities.php" TargetMode="External"/><Relationship Id="rId1531f39064921b" Type="http://schemas.openxmlformats.org/officeDocument/2006/relationships/hyperlink" Target="http://www.athabascau.ca/html/syllabi/hist/hist336.htm" TargetMode="External"/><Relationship Id="rId1531f39064959e" Type="http://schemas.openxmlformats.org/officeDocument/2006/relationships/hyperlink" Target="http://www.athabascau.ca/course/ug_area/humanities.php" TargetMode="External"/><Relationship Id="rId1531f39064995c" Type="http://schemas.openxmlformats.org/officeDocument/2006/relationships/hyperlink" Target="http://www.athabascau.ca/html/syllabi/soci/soci321.htm" TargetMode="External"/><Relationship Id="rId1531f390649cc9" Type="http://schemas.openxmlformats.org/officeDocument/2006/relationships/hyperlink" Target="http://www.athabascau.ca/course/ug_area/social.php" TargetMode="External"/><Relationship Id="rId1531f39064a3b0" Type="http://schemas.openxmlformats.org/officeDocument/2006/relationships/hyperlink" Target="http://www.athabascau.ca/course/ug_area/humanities.php" TargetMode="External"/><Relationship Id="rId1531f39064a4d0" Type="http://schemas.openxmlformats.org/officeDocument/2006/relationships/hyperlink" Target="http://www.athabascau.ca/course/ug_area/social.php" TargetMode="External"/><Relationship Id="rId1531f39064abe1" Type="http://schemas.openxmlformats.org/officeDocument/2006/relationships/hyperlink" Target="http://www.athabascau.ca/course/ug_area/humanities.php" TargetMode="External"/><Relationship Id="rId1531f39064acfb" Type="http://schemas.openxmlformats.org/officeDocument/2006/relationships/hyperlink" Target="http://www.athabascau.ca/course/ug_area/social.php" TargetMode="External"/><Relationship Id="rId1531f39064b3fd" Type="http://schemas.openxmlformats.org/officeDocument/2006/relationships/hyperlink" Target="http://www.athabascau.ca/course/ug_area/humanities.php" TargetMode="External"/><Relationship Id="rId1531f39064b517" Type="http://schemas.openxmlformats.org/officeDocument/2006/relationships/hyperlink" Target="http://www.athabascau.ca/course/ug_area/social.php" TargetMode="External"/><Relationship Id="rId1531f39064bc23" Type="http://schemas.openxmlformats.org/officeDocument/2006/relationships/hyperlink" Target="http://www.athabascau.ca/course/ug_area/humanities.php" TargetMode="External"/><Relationship Id="rId1531f39064bd3b" Type="http://schemas.openxmlformats.org/officeDocument/2006/relationships/hyperlink" Target="http://www.athabascau.ca/course/ug_area/social.php" TargetMode="External"/><Relationship Id="rId1531f39064c469" Type="http://schemas.openxmlformats.org/officeDocument/2006/relationships/hyperlink" Target="http://www.athabascau.ca/course/ug_area/humanities.php" TargetMode="External"/><Relationship Id="rId1531f39064c581" Type="http://schemas.openxmlformats.org/officeDocument/2006/relationships/hyperlink" Target="http://www.athabascau.ca/course/ug_area/social.php" TargetMode="External"/><Relationship Id="rId1531f39064cc84" Type="http://schemas.openxmlformats.org/officeDocument/2006/relationships/hyperlink" Target="http://www.athabascau.ca/course/ug_area/humanities.php" TargetMode="External"/><Relationship Id="rId1531f39064cda1" Type="http://schemas.openxmlformats.org/officeDocument/2006/relationships/hyperlink" Target="http://www.athabascau.ca/course/ug_area/social.php" TargetMode="External"/><Relationship Id="rId1531f39064d49b" Type="http://schemas.openxmlformats.org/officeDocument/2006/relationships/hyperlink" Target="http://www.athabascau.ca/course/ug_area/humanities.php" TargetMode="External"/><Relationship Id="rId1531f39064d5af" Type="http://schemas.openxmlformats.org/officeDocument/2006/relationships/hyperlink" Target="http://www.athabascau.ca/course/ug_area/social.php" TargetMode="External"/><Relationship Id="rId1531f39064dcad" Type="http://schemas.openxmlformats.org/officeDocument/2006/relationships/hyperlink" Target="http://www.athabascau.ca/course/ug_area/humanities.php" TargetMode="External"/><Relationship Id="rId1531f39064ddc3" Type="http://schemas.openxmlformats.org/officeDocument/2006/relationships/hyperlink" Target="http://www.athabascau.ca/course/ug_area/social.php" TargetMode="External"/><Relationship Id="rId1531f39064e4c6" Type="http://schemas.openxmlformats.org/officeDocument/2006/relationships/hyperlink" Target="http://www.athabascau.ca/course/ug_area/humanities.php" TargetMode="External"/><Relationship Id="rId1531f39064e5c7" Type="http://schemas.openxmlformats.org/officeDocument/2006/relationships/hyperlink" Target="http://www.athabascau.ca/course/ug_area/social.php" TargetMode="External"/><Relationship Id="rId1531f39064ecbf" Type="http://schemas.openxmlformats.org/officeDocument/2006/relationships/hyperlink" Target="http://www.athabascau.ca/course/ug_area/humanities.php" TargetMode="External"/><Relationship Id="rId1531f39064edd3" Type="http://schemas.openxmlformats.org/officeDocument/2006/relationships/hyperlink" Target="http://www.athabascau.ca/course/ug_area/social.php" TargetMode="External"/><Relationship Id="rId1531f39064f4ea" Type="http://schemas.openxmlformats.org/officeDocument/2006/relationships/hyperlink" Target="http://www.athabascau.ca/course/ug_area/humanities.php" TargetMode="External"/><Relationship Id="rId1531f39064f603" Type="http://schemas.openxmlformats.org/officeDocument/2006/relationships/hyperlink" Target="http://www.athabascau.ca/course/ug_area/social.php" TargetMode="External"/><Relationship Id="rId1531f39064fd05" Type="http://schemas.openxmlformats.org/officeDocument/2006/relationships/hyperlink" Target="http://www.athabascau.ca/course/ug_area/humanities.php" TargetMode="External"/><Relationship Id="rId1531f39064fe2d" Type="http://schemas.openxmlformats.org/officeDocument/2006/relationships/hyperlink" Target="http://www.athabascau.ca/course/ug_area/social.php" TargetMode="External"/><Relationship Id="rId1531f390650537" Type="http://schemas.openxmlformats.org/officeDocument/2006/relationships/hyperlink" Target="http://www.athabascau.ca/course/ug_area/humanities.php" TargetMode="External"/><Relationship Id="rId1531f39065064f" Type="http://schemas.openxmlformats.org/officeDocument/2006/relationships/hyperlink" Target="http://www.athabascau.ca/course/ug_area/social.php" TargetMode="External"/><Relationship Id="rId1531f390650d59" Type="http://schemas.openxmlformats.org/officeDocument/2006/relationships/hyperlink" Target="http://www.athabascau.ca/course/ug_area/humanities.php" TargetMode="External"/><Relationship Id="rId1531f390650e6e" Type="http://schemas.openxmlformats.org/officeDocument/2006/relationships/hyperlink" Target="http://www.athabascau.ca/course/ug_area/social.php" TargetMode="External"/><Relationship Id="rId1531f390651588" Type="http://schemas.openxmlformats.org/officeDocument/2006/relationships/hyperlink" Target="http://www.athabascau.ca/course/ug_area/humanities.php" TargetMode="External"/><Relationship Id="rId1531f39065169d" Type="http://schemas.openxmlformats.org/officeDocument/2006/relationships/hyperlink" Target="http://www.athabascau.ca/course/ug_area/social.php" TargetMode="External"/><Relationship Id="rId1531f390651dbd" Type="http://schemas.openxmlformats.org/officeDocument/2006/relationships/hyperlink" Target="http://www.athabascau.ca/course/ug_area/humanities.php" TargetMode="External"/><Relationship Id="rId1531f390651ed3" Type="http://schemas.openxmlformats.org/officeDocument/2006/relationships/hyperlink" Target="http://www.athabascau.ca/course/ug_area/social.php" TargetMode="External"/><Relationship Id="rId1531f3906525eb" Type="http://schemas.openxmlformats.org/officeDocument/2006/relationships/hyperlink" Target="http://www.athabascau.ca/course/ug_area/humanities.php" TargetMode="External"/><Relationship Id="rId1531f390652706" Type="http://schemas.openxmlformats.org/officeDocument/2006/relationships/hyperlink" Target="http://www.athabascau.ca/course/ug_area/social.php" TargetMode="External"/><Relationship Id="rId1531f390652e24" Type="http://schemas.openxmlformats.org/officeDocument/2006/relationships/hyperlink" Target="http://www.athabascau.ca/course/ug_area/humanities.php" TargetMode="External"/><Relationship Id="rId1531f390652f39" Type="http://schemas.openxmlformats.org/officeDocument/2006/relationships/hyperlink" Target="http://www.athabascau.ca/course/ug_area/social.php" TargetMode="External"/><Relationship Id="rId1531f39065365d" Type="http://schemas.openxmlformats.org/officeDocument/2006/relationships/hyperlink" Target="http://www.athabascau.ca/course/ug_area/humanities.php" TargetMode="External"/><Relationship Id="rId1531f390653771" Type="http://schemas.openxmlformats.org/officeDocument/2006/relationships/hyperlink" Target="http://www.athabascau.ca/course/ug_area/social.php" TargetMode="External"/><Relationship Id="rId1531f390653e88" Type="http://schemas.openxmlformats.org/officeDocument/2006/relationships/hyperlink" Target="http://www.athabascau.ca/course/ug_area/humanities.php" TargetMode="External"/><Relationship Id="rId1531f390653fcd" Type="http://schemas.openxmlformats.org/officeDocument/2006/relationships/hyperlink" Target="http://www.athabascau.ca/course/ug_area/social.php" TargetMode="External"/><Relationship Id="rId1531f3906546e5" Type="http://schemas.openxmlformats.org/officeDocument/2006/relationships/hyperlink" Target="http://www.athabascau.ca/course/ug_area/humanities.php" TargetMode="External"/><Relationship Id="rId1531f3906547f7" Type="http://schemas.openxmlformats.org/officeDocument/2006/relationships/hyperlink" Target="http://www.athabascau.ca/course/ug_area/social.php" TargetMode="External"/><Relationship Id="rId1531f390654f08" Type="http://schemas.openxmlformats.org/officeDocument/2006/relationships/hyperlink" Target="http://www.athabascau.ca/course/ug_area/humanities.php" TargetMode="External"/><Relationship Id="rId1531f390655023" Type="http://schemas.openxmlformats.org/officeDocument/2006/relationships/hyperlink" Target="http://www.athabascau.ca/course/ug_area/social.php" TargetMode="External"/><Relationship Id="rId1531f390640c5a" Type="http://schemas.openxmlformats.org/officeDocument/2006/relationships/image" Target="media/imgrId1531f390640c5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