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906559" name="name1531f390460bf7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460bb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46101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46148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4615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2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28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2f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3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3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43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4a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5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6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6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7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7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79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7a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8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8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89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8a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91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92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98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9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a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a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a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aa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b1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b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b9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b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c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c2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c9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c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d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d2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d9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d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e2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e3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e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e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f2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f3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6f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6fb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70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70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70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70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712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713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71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71b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722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4723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72b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73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473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461019" Type="http://schemas.openxmlformats.org/officeDocument/2006/relationships/hyperlink" Target="../../contact_us.php" TargetMode="External"/><Relationship Id="rId1531f39046148a" Type="http://schemas.openxmlformats.org/officeDocument/2006/relationships/hyperlink" Target="http://calendar.athabascau.ca/undergrad/2010/page03_05_06_Sept_2010.php" TargetMode="External"/><Relationship Id="rId1531f3904615b9" Type="http://schemas.openxmlformats.org/officeDocument/2006/relationships/hyperlink" Target="http://calendar.athabascau.ca/undergrad/2010/page12.html" TargetMode="External"/><Relationship Id="rId1531f390462623" Type="http://schemas.openxmlformats.org/officeDocument/2006/relationships/hyperlink" Target="http://calendar.athabascau.ca/undergrad/2010/page03_05.html#english" TargetMode="External"/><Relationship Id="rId1531f39046288f" Type="http://schemas.openxmlformats.org/officeDocument/2006/relationships/hyperlink" Target="http://www.athabascau.ca/course/ug_area/humanities.php" TargetMode="External"/><Relationship Id="rId1531f390462f5c" Type="http://schemas.openxmlformats.org/officeDocument/2006/relationships/hyperlink" Target="http://www.athabascau.ca/course/ug_area/humanities.php" TargetMode="External"/><Relationship Id="rId1531f390463625" Type="http://schemas.openxmlformats.org/officeDocument/2006/relationships/hyperlink" Target="http://www.athabascau.ca/course/ug_area/science.php" TargetMode="External"/><Relationship Id="rId1531f390463cde" Type="http://schemas.openxmlformats.org/officeDocument/2006/relationships/hyperlink" Target="http://www.athabascau.ca/course/ug_area/science.php" TargetMode="External"/><Relationship Id="rId1531f390464384" Type="http://schemas.openxmlformats.org/officeDocument/2006/relationships/hyperlink" Target="http://www.athabascau.ca/course/ug_area/social.php" TargetMode="External"/><Relationship Id="rId1531f390464a31" Type="http://schemas.openxmlformats.org/officeDocument/2006/relationships/hyperlink" Target="http://www.athabascau.ca/course/ug_area/social.php" TargetMode="External"/><Relationship Id="rId1531f3904650e3" Type="http://schemas.openxmlformats.org/officeDocument/2006/relationships/hyperlink" Target="http://www.athabascau.ca/course/ug_area/social.php" TargetMode="External"/><Relationship Id="rId1531f390466a40" Type="http://schemas.openxmlformats.org/officeDocument/2006/relationships/hyperlink" Target="http://www.athabascau.ca/course/ug_area/humanities.php" TargetMode="External"/><Relationship Id="rId1531f390466b4d" Type="http://schemas.openxmlformats.org/officeDocument/2006/relationships/hyperlink" Target="http://www.athabascau.ca/course/ug_area/social.php" TargetMode="External"/><Relationship Id="rId1531f3904671e1" Type="http://schemas.openxmlformats.org/officeDocument/2006/relationships/hyperlink" Target="http://www.athabascau.ca/course/ug_area/humanities.php" TargetMode="External"/><Relationship Id="rId1531f3904672f1" Type="http://schemas.openxmlformats.org/officeDocument/2006/relationships/hyperlink" Target="http://www.athabascau.ca/course/ug_area/social.php" TargetMode="External"/><Relationship Id="rId1531f3904679a7" Type="http://schemas.openxmlformats.org/officeDocument/2006/relationships/hyperlink" Target="http://www.athabascau.ca/course/ug_area/humanities.php" TargetMode="External"/><Relationship Id="rId1531f390467abc" Type="http://schemas.openxmlformats.org/officeDocument/2006/relationships/hyperlink" Target="http://www.athabascau.ca/course/ug_area/social.php" TargetMode="External"/><Relationship Id="rId1531f390468174" Type="http://schemas.openxmlformats.org/officeDocument/2006/relationships/hyperlink" Target="http://www.athabascau.ca/course/ug_area/humanities.php" TargetMode="External"/><Relationship Id="rId1531f390468293" Type="http://schemas.openxmlformats.org/officeDocument/2006/relationships/hyperlink" Target="http://www.athabascau.ca/course/ug_area/social.php" TargetMode="External"/><Relationship Id="rId1531f390468945" Type="http://schemas.openxmlformats.org/officeDocument/2006/relationships/hyperlink" Target="http://www.athabascau.ca/course/ug_area/humanities.php" TargetMode="External"/><Relationship Id="rId1531f390468a5a" Type="http://schemas.openxmlformats.org/officeDocument/2006/relationships/hyperlink" Target="http://www.athabascau.ca/course/ug_area/social.php" TargetMode="External"/><Relationship Id="rId1531f390469118" Type="http://schemas.openxmlformats.org/officeDocument/2006/relationships/hyperlink" Target="http://www.athabascau.ca/course/ug_area/humanities.php" TargetMode="External"/><Relationship Id="rId1531f39046922c" Type="http://schemas.openxmlformats.org/officeDocument/2006/relationships/hyperlink" Target="http://www.athabascau.ca/course/ug_area/social.php" TargetMode="External"/><Relationship Id="rId1531f3904698f0" Type="http://schemas.openxmlformats.org/officeDocument/2006/relationships/hyperlink" Target="http://www.athabascau.ca/course/ug_area/humanities.php" TargetMode="External"/><Relationship Id="rId1531f390469a06" Type="http://schemas.openxmlformats.org/officeDocument/2006/relationships/hyperlink" Target="http://www.athabascau.ca/course/ug_area/social.php" TargetMode="External"/><Relationship Id="rId1531f39046a0e3" Type="http://schemas.openxmlformats.org/officeDocument/2006/relationships/hyperlink" Target="http://www.athabascau.ca/course/ug_area/humanities.php" TargetMode="External"/><Relationship Id="rId1531f39046a20d" Type="http://schemas.openxmlformats.org/officeDocument/2006/relationships/hyperlink" Target="http://www.athabascau.ca/course/ug_area/social.php" TargetMode="External"/><Relationship Id="rId1531f39046a91f" Type="http://schemas.openxmlformats.org/officeDocument/2006/relationships/hyperlink" Target="http://www.athabascau.ca/course/ug_area/humanities.php" TargetMode="External"/><Relationship Id="rId1531f39046aa47" Type="http://schemas.openxmlformats.org/officeDocument/2006/relationships/hyperlink" Target="http://www.athabascau.ca/course/ug_area/social.php" TargetMode="External"/><Relationship Id="rId1531f39046b14b" Type="http://schemas.openxmlformats.org/officeDocument/2006/relationships/hyperlink" Target="http://www.athabascau.ca/course/ug_area/humanities.php" TargetMode="External"/><Relationship Id="rId1531f39046b26a" Type="http://schemas.openxmlformats.org/officeDocument/2006/relationships/hyperlink" Target="http://www.athabascau.ca/course/ug_area/social.php" TargetMode="External"/><Relationship Id="rId1531f39046b96c" Type="http://schemas.openxmlformats.org/officeDocument/2006/relationships/hyperlink" Target="http://www.athabascau.ca/course/ug_area/humanities.php" TargetMode="External"/><Relationship Id="rId1531f39046ba81" Type="http://schemas.openxmlformats.org/officeDocument/2006/relationships/hyperlink" Target="http://www.athabascau.ca/course/ug_area/social.php" TargetMode="External"/><Relationship Id="rId1531f39046c1a5" Type="http://schemas.openxmlformats.org/officeDocument/2006/relationships/hyperlink" Target="http://www.athabascau.ca/course/ug_area/humanities.php" TargetMode="External"/><Relationship Id="rId1531f39046c2bc" Type="http://schemas.openxmlformats.org/officeDocument/2006/relationships/hyperlink" Target="http://www.athabascau.ca/course/ug_area/social.php" TargetMode="External"/><Relationship Id="rId1531f39046c9c8" Type="http://schemas.openxmlformats.org/officeDocument/2006/relationships/hyperlink" Target="http://www.athabascau.ca/course/ug_area/humanities.php" TargetMode="External"/><Relationship Id="rId1531f39046cae0" Type="http://schemas.openxmlformats.org/officeDocument/2006/relationships/hyperlink" Target="http://www.athabascau.ca/course/ug_area/social.php" TargetMode="External"/><Relationship Id="rId1531f39046d1e1" Type="http://schemas.openxmlformats.org/officeDocument/2006/relationships/hyperlink" Target="http://www.athabascau.ca/course/ug_area/humanities.php" TargetMode="External"/><Relationship Id="rId1531f39046d2f4" Type="http://schemas.openxmlformats.org/officeDocument/2006/relationships/hyperlink" Target="http://www.athabascau.ca/course/ug_area/social.php" TargetMode="External"/><Relationship Id="rId1531f39046d9e5" Type="http://schemas.openxmlformats.org/officeDocument/2006/relationships/hyperlink" Target="http://www.athabascau.ca/course/ug_area/humanities.php" TargetMode="External"/><Relationship Id="rId1531f39046dafc" Type="http://schemas.openxmlformats.org/officeDocument/2006/relationships/hyperlink" Target="http://www.athabascau.ca/course/ug_area/social.php" TargetMode="External"/><Relationship Id="rId1531f39046e207" Type="http://schemas.openxmlformats.org/officeDocument/2006/relationships/hyperlink" Target="http://www.athabascau.ca/course/ug_area/humanities.php" TargetMode="External"/><Relationship Id="rId1531f39046e31c" Type="http://schemas.openxmlformats.org/officeDocument/2006/relationships/hyperlink" Target="http://www.athabascau.ca/course/ug_area/social.php" TargetMode="External"/><Relationship Id="rId1531f39046ea1d" Type="http://schemas.openxmlformats.org/officeDocument/2006/relationships/hyperlink" Target="http://www.athabascau.ca/course/ug_area/humanities.php" TargetMode="External"/><Relationship Id="rId1531f39046eb33" Type="http://schemas.openxmlformats.org/officeDocument/2006/relationships/hyperlink" Target="http://www.athabascau.ca/course/ug_area/social.php" TargetMode="External"/><Relationship Id="rId1531f39046f22c" Type="http://schemas.openxmlformats.org/officeDocument/2006/relationships/hyperlink" Target="http://www.athabascau.ca/course/ug_area/humanities.php" TargetMode="External"/><Relationship Id="rId1531f39046f344" Type="http://schemas.openxmlformats.org/officeDocument/2006/relationships/hyperlink" Target="http://www.athabascau.ca/course/ug_area/social.php" TargetMode="External"/><Relationship Id="rId1531f39046fa4f" Type="http://schemas.openxmlformats.org/officeDocument/2006/relationships/hyperlink" Target="http://www.athabascau.ca/course/ug_area/humanities.php" TargetMode="External"/><Relationship Id="rId1531f39046fb5f" Type="http://schemas.openxmlformats.org/officeDocument/2006/relationships/hyperlink" Target="http://www.athabascau.ca/course/ug_area/social.php" TargetMode="External"/><Relationship Id="rId1531f39047025f" Type="http://schemas.openxmlformats.org/officeDocument/2006/relationships/hyperlink" Target="http://www.athabascau.ca/course/ug_area/humanities.php" TargetMode="External"/><Relationship Id="rId1531f390470371" Type="http://schemas.openxmlformats.org/officeDocument/2006/relationships/hyperlink" Target="http://www.athabascau.ca/course/ug_area/social.php" TargetMode="External"/><Relationship Id="rId1531f390470a74" Type="http://schemas.openxmlformats.org/officeDocument/2006/relationships/hyperlink" Target="http://www.athabascau.ca/course/ug_area/humanities.php" TargetMode="External"/><Relationship Id="rId1531f390470b87" Type="http://schemas.openxmlformats.org/officeDocument/2006/relationships/hyperlink" Target="http://www.athabascau.ca/course/ug_area/social.php" TargetMode="External"/><Relationship Id="rId1531f390471294" Type="http://schemas.openxmlformats.org/officeDocument/2006/relationships/hyperlink" Target="http://www.athabascau.ca/course/ug_area/humanities.php" TargetMode="External"/><Relationship Id="rId1531f3904713b2" Type="http://schemas.openxmlformats.org/officeDocument/2006/relationships/hyperlink" Target="http://www.athabascau.ca/course/ug_area/social.php" TargetMode="External"/><Relationship Id="rId1531f390471ac0" Type="http://schemas.openxmlformats.org/officeDocument/2006/relationships/hyperlink" Target="http://www.athabascau.ca/course/ug_area/humanities.php" TargetMode="External"/><Relationship Id="rId1531f390471bd9" Type="http://schemas.openxmlformats.org/officeDocument/2006/relationships/hyperlink" Target="http://www.athabascau.ca/course/ug_area/social.php" TargetMode="External"/><Relationship Id="rId1531f3904722da" Type="http://schemas.openxmlformats.org/officeDocument/2006/relationships/hyperlink" Target="http://www.athabascau.ca/course/ug_area/humanities.php" TargetMode="External"/><Relationship Id="rId1531f3904723f4" Type="http://schemas.openxmlformats.org/officeDocument/2006/relationships/hyperlink" Target="http://www.athabascau.ca/course/ug_area/social.php" TargetMode="External"/><Relationship Id="rId1531f390472b0e" Type="http://schemas.openxmlformats.org/officeDocument/2006/relationships/hyperlink" Target="http://www.athabascau.ca/course/ug_area/social.php" TargetMode="External"/><Relationship Id="rId1531f390473220" Type="http://schemas.openxmlformats.org/officeDocument/2006/relationships/hyperlink" Target="http://www.athabascau.ca/course/ug_area/social.php" TargetMode="External"/><Relationship Id="rId1531f39047397c" Type="http://schemas.openxmlformats.org/officeDocument/2006/relationships/hyperlink" Target="http://www.athabascau.ca/course/ug_area/social.php" TargetMode="External"/><Relationship Id="rId1531f390460bba" Type="http://schemas.openxmlformats.org/officeDocument/2006/relationships/image" Target="media/imgrId1531f390460bb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