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1826567" name="name1531f3900b66a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1531f3900b666d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900b6aa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Canadian Studies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531f3900b6ef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531f3900b702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7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82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8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82a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896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Language 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90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96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9d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b7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bd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c4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ca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d1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d8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de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bdf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e6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be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e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bef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f6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bf7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bfe6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bff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Sub Area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06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07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0e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0f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16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17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1e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1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26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27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2e9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2f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3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37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3e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3f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Canadian Studies – Other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46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48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4e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50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570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58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5f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60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67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68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6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70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773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78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7f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80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87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884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900c8f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900c9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Program requires 18 credits at the 400 level which must include a minimum of 12 credits within the Major.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900b6aa2" Type="http://schemas.openxmlformats.org/officeDocument/2006/relationships/hyperlink" Target="../../contact_us.php" TargetMode="External"/><Relationship Id="rId1531f3900b6efd" Type="http://schemas.openxmlformats.org/officeDocument/2006/relationships/hyperlink" Target="http://calendar.athabascau.ca/undergrad/2010/page03_05_02.html" TargetMode="External"/><Relationship Id="rId1531f3900b702a" Type="http://schemas.openxmlformats.org/officeDocument/2006/relationships/hyperlink" Target="http://calendar.athabascau.ca/undergrad/2010/page12.html" TargetMode="External"/><Relationship Id="rId1531f3900b8052" Type="http://schemas.openxmlformats.org/officeDocument/2006/relationships/hyperlink" Target="http://calendar.athabascau.ca/undergrad/2010/page03_05.html#english" TargetMode="External"/><Relationship Id="rId1531f3900b82a5" Type="http://schemas.openxmlformats.org/officeDocument/2006/relationships/hyperlink" Target="http://www.athabascau.ca/course/ug_area/humanities.php" TargetMode="External"/><Relationship Id="rId1531f3900b896e" Type="http://schemas.openxmlformats.org/officeDocument/2006/relationships/hyperlink" Target="http://www.athabascau.ca/course/ug_area/humanities.php" TargetMode="External"/><Relationship Id="rId1531f3900b903f" Type="http://schemas.openxmlformats.org/officeDocument/2006/relationships/hyperlink" Target="http://www.athabascau.ca/course/ug_area/humanities.php" TargetMode="External"/><Relationship Id="rId1531f3900b96f8" Type="http://schemas.openxmlformats.org/officeDocument/2006/relationships/hyperlink" Target="http://www.athabascau.ca/course/ug_area/science.php" TargetMode="External"/><Relationship Id="rId1531f3900b9da9" Type="http://schemas.openxmlformats.org/officeDocument/2006/relationships/hyperlink" Target="http://www.athabascau.ca/course/ug_area/science.php" TargetMode="External"/><Relationship Id="rId1531f3900bb707" Type="http://schemas.openxmlformats.org/officeDocument/2006/relationships/hyperlink" Target="http://www.athabascau.ca/course/ug_area/humanities.php" TargetMode="External"/><Relationship Id="rId1531f3900bbd95" Type="http://schemas.openxmlformats.org/officeDocument/2006/relationships/hyperlink" Target="http://www.athabascau.ca/course/ug_area/humanities.php" TargetMode="External"/><Relationship Id="rId1531f3900bc428" Type="http://schemas.openxmlformats.org/officeDocument/2006/relationships/hyperlink" Target="http://www.athabascau.ca/course/ug_area/humanities.php" TargetMode="External"/><Relationship Id="rId1531f3900bcab7" Type="http://schemas.openxmlformats.org/officeDocument/2006/relationships/hyperlink" Target="http://www.athabascau.ca/course/ug_area/humanities.php" TargetMode="External"/><Relationship Id="rId1531f3900bd15b" Type="http://schemas.openxmlformats.org/officeDocument/2006/relationships/hyperlink" Target="http://www.athabascau.ca/course/ug_area/humanities.php" TargetMode="External"/><Relationship Id="rId1531f3900bd80d" Type="http://schemas.openxmlformats.org/officeDocument/2006/relationships/hyperlink" Target="http://www.athabascau.ca/course/ug_area/humanities.php" TargetMode="External"/><Relationship Id="rId1531f3900bdebd" Type="http://schemas.openxmlformats.org/officeDocument/2006/relationships/hyperlink" Target="http://www.athabascau.ca/course/ug_area/humanities.php" TargetMode="External"/><Relationship Id="rId1531f3900bdfcc" Type="http://schemas.openxmlformats.org/officeDocument/2006/relationships/hyperlink" Target="http://www.athabascau.ca/course/ug_area/social.php" TargetMode="External"/><Relationship Id="rId1531f3900be68d" Type="http://schemas.openxmlformats.org/officeDocument/2006/relationships/hyperlink" Target="http://www.athabascau.ca/course/ug_area/humanities.php" TargetMode="External"/><Relationship Id="rId1531f3900be7a1" Type="http://schemas.openxmlformats.org/officeDocument/2006/relationships/hyperlink" Target="http://www.athabascau.ca/course/ug_area/social.php" TargetMode="External"/><Relationship Id="rId1531f3900bee76" Type="http://schemas.openxmlformats.org/officeDocument/2006/relationships/hyperlink" Target="http://www.athabascau.ca/course/ug_area/humanities.php" TargetMode="External"/><Relationship Id="rId1531f3900bef8a" Type="http://schemas.openxmlformats.org/officeDocument/2006/relationships/hyperlink" Target="http://www.athabascau.ca/course/ug_area/social.php" TargetMode="External"/><Relationship Id="rId1531f3900bf678" Type="http://schemas.openxmlformats.org/officeDocument/2006/relationships/hyperlink" Target="http://www.athabascau.ca/course/ug_area/humanities.php" TargetMode="External"/><Relationship Id="rId1531f3900bf789" Type="http://schemas.openxmlformats.org/officeDocument/2006/relationships/hyperlink" Target="http://www.athabascau.ca/course/ug_area/social.php" TargetMode="External"/><Relationship Id="rId1531f3900bfe6c" Type="http://schemas.openxmlformats.org/officeDocument/2006/relationships/hyperlink" Target="http://www.athabascau.ca/course/ug_area/humanities.php" TargetMode="External"/><Relationship Id="rId1531f3900bff7e" Type="http://schemas.openxmlformats.org/officeDocument/2006/relationships/hyperlink" Target="http://www.athabascau.ca/course/ug_area/social.php" TargetMode="External"/><Relationship Id="rId1531f3900c0667" Type="http://schemas.openxmlformats.org/officeDocument/2006/relationships/hyperlink" Target="http://www.athabascau.ca/course/ug_area/humanities.php" TargetMode="External"/><Relationship Id="rId1531f3900c077e" Type="http://schemas.openxmlformats.org/officeDocument/2006/relationships/hyperlink" Target="http://www.athabascau.ca/course/ug_area/social.php" TargetMode="External"/><Relationship Id="rId1531f3900c0e64" Type="http://schemas.openxmlformats.org/officeDocument/2006/relationships/hyperlink" Target="http://www.athabascau.ca/course/ug_area/humanities.php" TargetMode="External"/><Relationship Id="rId1531f3900c0f76" Type="http://schemas.openxmlformats.org/officeDocument/2006/relationships/hyperlink" Target="http://www.athabascau.ca/course/ug_area/social.php" TargetMode="External"/><Relationship Id="rId1531f3900c1657" Type="http://schemas.openxmlformats.org/officeDocument/2006/relationships/hyperlink" Target="http://www.athabascau.ca/course/ug_area/humanities.php" TargetMode="External"/><Relationship Id="rId1531f3900c176d" Type="http://schemas.openxmlformats.org/officeDocument/2006/relationships/hyperlink" Target="http://www.athabascau.ca/course/ug_area/social.php" TargetMode="External"/><Relationship Id="rId1531f3900c1e67" Type="http://schemas.openxmlformats.org/officeDocument/2006/relationships/hyperlink" Target="http://www.athabascau.ca/course/ug_area/humanities.php" TargetMode="External"/><Relationship Id="rId1531f3900c1f80" Type="http://schemas.openxmlformats.org/officeDocument/2006/relationships/hyperlink" Target="http://www.athabascau.ca/course/ug_area/social.php" TargetMode="External"/><Relationship Id="rId1531f3900c2671" Type="http://schemas.openxmlformats.org/officeDocument/2006/relationships/hyperlink" Target="http://www.athabascau.ca/course/ug_area/humanities.php" TargetMode="External"/><Relationship Id="rId1531f3900c278a" Type="http://schemas.openxmlformats.org/officeDocument/2006/relationships/hyperlink" Target="http://www.athabascau.ca/course/ug_area/social.php" TargetMode="External"/><Relationship Id="rId1531f3900c2e99" Type="http://schemas.openxmlformats.org/officeDocument/2006/relationships/hyperlink" Target="http://www.athabascau.ca/course/ug_area/humanities.php" TargetMode="External"/><Relationship Id="rId1531f3900c2fb6" Type="http://schemas.openxmlformats.org/officeDocument/2006/relationships/hyperlink" Target="http://www.athabascau.ca/course/ug_area/social.php" TargetMode="External"/><Relationship Id="rId1531f3900c36ca" Type="http://schemas.openxmlformats.org/officeDocument/2006/relationships/hyperlink" Target="http://www.athabascau.ca/course/ug_area/humanities.php" TargetMode="External"/><Relationship Id="rId1531f3900c37df" Type="http://schemas.openxmlformats.org/officeDocument/2006/relationships/hyperlink" Target="http://www.athabascau.ca/course/ug_area/social.php" TargetMode="External"/><Relationship Id="rId1531f3900c3edf" Type="http://schemas.openxmlformats.org/officeDocument/2006/relationships/hyperlink" Target="http://www.athabascau.ca/course/ug_area/humanities.php" TargetMode="External"/><Relationship Id="rId1531f3900c3ff8" Type="http://schemas.openxmlformats.org/officeDocument/2006/relationships/hyperlink" Target="http://www.athabascau.ca/course/ug_area/social.php" TargetMode="External"/><Relationship Id="rId1531f3900c46e6" Type="http://schemas.openxmlformats.org/officeDocument/2006/relationships/hyperlink" Target="http://www.athabascau.ca/course/ug_area/humanities.php" TargetMode="External"/><Relationship Id="rId1531f3900c4802" Type="http://schemas.openxmlformats.org/officeDocument/2006/relationships/hyperlink" Target="http://www.athabascau.ca/course/ug_area/social.php" TargetMode="External"/><Relationship Id="rId1531f3900c4ef3" Type="http://schemas.openxmlformats.org/officeDocument/2006/relationships/hyperlink" Target="http://www.athabascau.ca/course/ug_area/humanities.php" TargetMode="External"/><Relationship Id="rId1531f3900c500f" Type="http://schemas.openxmlformats.org/officeDocument/2006/relationships/hyperlink" Target="http://www.athabascau.ca/course/ug_area/social.php" TargetMode="External"/><Relationship Id="rId1531f3900c5701" Type="http://schemas.openxmlformats.org/officeDocument/2006/relationships/hyperlink" Target="http://www.athabascau.ca/course/ug_area/humanities.php" TargetMode="External"/><Relationship Id="rId1531f3900c581b" Type="http://schemas.openxmlformats.org/officeDocument/2006/relationships/hyperlink" Target="http://www.athabascau.ca/course/ug_area/social.php" TargetMode="External"/><Relationship Id="rId1531f3900c5f0e" Type="http://schemas.openxmlformats.org/officeDocument/2006/relationships/hyperlink" Target="http://www.athabascau.ca/course/ug_area/humanities.php" TargetMode="External"/><Relationship Id="rId1531f3900c6013" Type="http://schemas.openxmlformats.org/officeDocument/2006/relationships/hyperlink" Target="http://www.athabascau.ca/course/ug_area/social.php" TargetMode="External"/><Relationship Id="rId1531f3900c671f" Type="http://schemas.openxmlformats.org/officeDocument/2006/relationships/hyperlink" Target="http://www.athabascau.ca/course/ug_area/humanities.php" TargetMode="External"/><Relationship Id="rId1531f3900c6838" Type="http://schemas.openxmlformats.org/officeDocument/2006/relationships/hyperlink" Target="http://www.athabascau.ca/course/ug_area/social.php" TargetMode="External"/><Relationship Id="rId1531f3900c6f35" Type="http://schemas.openxmlformats.org/officeDocument/2006/relationships/hyperlink" Target="http://www.athabascau.ca/course/ug_area/humanities.php" TargetMode="External"/><Relationship Id="rId1531f3900c704c" Type="http://schemas.openxmlformats.org/officeDocument/2006/relationships/hyperlink" Target="http://www.athabascau.ca/course/ug_area/social.php" TargetMode="External"/><Relationship Id="rId1531f3900c773b" Type="http://schemas.openxmlformats.org/officeDocument/2006/relationships/hyperlink" Target="http://www.athabascau.ca/course/ug_area/humanities.php" TargetMode="External"/><Relationship Id="rId1531f3900c784a" Type="http://schemas.openxmlformats.org/officeDocument/2006/relationships/hyperlink" Target="http://www.athabascau.ca/course/ug_area/social.php" TargetMode="External"/><Relationship Id="rId1531f3900c7f35" Type="http://schemas.openxmlformats.org/officeDocument/2006/relationships/hyperlink" Target="http://www.athabascau.ca/course/ug_area/humanities.php" TargetMode="External"/><Relationship Id="rId1531f3900c8049" Type="http://schemas.openxmlformats.org/officeDocument/2006/relationships/hyperlink" Target="http://www.athabascau.ca/course/ug_area/social.php" TargetMode="External"/><Relationship Id="rId1531f3900c873d" Type="http://schemas.openxmlformats.org/officeDocument/2006/relationships/hyperlink" Target="http://www.athabascau.ca/course/ug_area/humanities.php" TargetMode="External"/><Relationship Id="rId1531f3900c884c" Type="http://schemas.openxmlformats.org/officeDocument/2006/relationships/hyperlink" Target="http://www.athabascau.ca/course/ug_area/social.php" TargetMode="External"/><Relationship Id="rId1531f3900c8f55" Type="http://schemas.openxmlformats.org/officeDocument/2006/relationships/hyperlink" Target="http://www.athabascau.ca/course/ug_area/humanities.php" TargetMode="External"/><Relationship Id="rId1531f3900c9067" Type="http://schemas.openxmlformats.org/officeDocument/2006/relationships/hyperlink" Target="http://www.athabascau.ca/course/ug_area/social.php" TargetMode="External"/><Relationship Id="rId1531f3900b666d" Type="http://schemas.openxmlformats.org/officeDocument/2006/relationships/image" Target="media/imgrId1531f3900b666d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