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954237" name="name1531f38ec6f8d4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8ec6f8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8ec6fca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8ec700f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8ec7021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712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714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71b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721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728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72e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7e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84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8b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91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98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9e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ab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b1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b8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b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c5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cb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d2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d9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df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c8e0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e6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c8e7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ee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c8ef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f5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c8f6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c8fd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c8fe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8ec6fcaa" Type="http://schemas.openxmlformats.org/officeDocument/2006/relationships/hyperlink" Target="../../contact_us.php" TargetMode="External"/><Relationship Id="rId1531f38ec700f1" Type="http://schemas.openxmlformats.org/officeDocument/2006/relationships/hyperlink" Target="http://calendar.athabascau.ca/undergrad/2010/page03_04_05.html" TargetMode="External"/><Relationship Id="rId1531f38ec70214" Type="http://schemas.openxmlformats.org/officeDocument/2006/relationships/hyperlink" Target="http://calendar.athabascau.ca/undergrad/2010/page12.html" TargetMode="External"/><Relationship Id="rId1531f38ec7124f" Type="http://schemas.openxmlformats.org/officeDocument/2006/relationships/hyperlink" Target="http://calendar.athabascau.ca/undergrad/2010/page03_04.html#english" TargetMode="External"/><Relationship Id="rId1531f38ec714b6" Type="http://schemas.openxmlformats.org/officeDocument/2006/relationships/hyperlink" Target="http://www.athabascau.ca/course/ug_area/humanities.php" TargetMode="External"/><Relationship Id="rId1531f38ec71b51" Type="http://schemas.openxmlformats.org/officeDocument/2006/relationships/hyperlink" Target="http://www.athabascau.ca/course/ug_area/humanities.php" TargetMode="External"/><Relationship Id="rId1531f38ec721d7" Type="http://schemas.openxmlformats.org/officeDocument/2006/relationships/hyperlink" Target="http://www.athabascau.ca/course/ug_area/humanities.php" TargetMode="External"/><Relationship Id="rId1531f38ec7284b" Type="http://schemas.openxmlformats.org/officeDocument/2006/relationships/hyperlink" Target="http://www.athabascau.ca/course/ug_area/humanities.php" TargetMode="External"/><Relationship Id="rId1531f38ec72ea6" Type="http://schemas.openxmlformats.org/officeDocument/2006/relationships/hyperlink" Target="http://www.athabascau.ca/course/ug_area/humanities.php" TargetMode="External"/><Relationship Id="rId1531f38ec87e61" Type="http://schemas.openxmlformats.org/officeDocument/2006/relationships/hyperlink" Target="http://www.athabascau.ca/course/ug_area/science.php" TargetMode="External"/><Relationship Id="rId1531f38ec884d2" Type="http://schemas.openxmlformats.org/officeDocument/2006/relationships/hyperlink" Target="http://www.athabascau.ca/course/ug_area/science.php" TargetMode="External"/><Relationship Id="rId1531f38ec88b38" Type="http://schemas.openxmlformats.org/officeDocument/2006/relationships/hyperlink" Target="http://www.athabascau.ca/course/ug_area/social.php" TargetMode="External"/><Relationship Id="rId1531f38ec891a7" Type="http://schemas.openxmlformats.org/officeDocument/2006/relationships/hyperlink" Target="http://www.athabascau.ca/course/ug_area/social.php" TargetMode="External"/><Relationship Id="rId1531f38ec89815" Type="http://schemas.openxmlformats.org/officeDocument/2006/relationships/hyperlink" Target="http://www.athabascau.ca/course/ug_area/social.php" TargetMode="External"/><Relationship Id="rId1531f38ec89e96" Type="http://schemas.openxmlformats.org/officeDocument/2006/relationships/hyperlink" Target="http://www.athabascau.ca/course/ug_area/social.php" TargetMode="External"/><Relationship Id="rId1531f38ec8ab14" Type="http://schemas.openxmlformats.org/officeDocument/2006/relationships/hyperlink" Target="http://www.athabascau.ca/course/ug_area/humanities.php" TargetMode="External"/><Relationship Id="rId1531f38ec8b193" Type="http://schemas.openxmlformats.org/officeDocument/2006/relationships/hyperlink" Target="http://www.athabascau.ca/course/ug_area/humanities.php" TargetMode="External"/><Relationship Id="rId1531f38ec8b82d" Type="http://schemas.openxmlformats.org/officeDocument/2006/relationships/hyperlink" Target="http://www.athabascau.ca/course/ug_area/humanities.php" TargetMode="External"/><Relationship Id="rId1531f38ec8bec4" Type="http://schemas.openxmlformats.org/officeDocument/2006/relationships/hyperlink" Target="http://www.athabascau.ca/course/ug_area/humanities.php" TargetMode="External"/><Relationship Id="rId1531f38ec8c54e" Type="http://schemas.openxmlformats.org/officeDocument/2006/relationships/hyperlink" Target="http://www.athabascau.ca/course/ug_area/humanities.php" TargetMode="External"/><Relationship Id="rId1531f38ec8cbcd" Type="http://schemas.openxmlformats.org/officeDocument/2006/relationships/hyperlink" Target="http://www.athabascau.ca/course/ug_area/humanities.php" TargetMode="External"/><Relationship Id="rId1531f38ec8d267" Type="http://schemas.openxmlformats.org/officeDocument/2006/relationships/hyperlink" Target="http://www.athabascau.ca/course/ug_area/humanities.php" TargetMode="External"/><Relationship Id="rId1531f38ec8d900" Type="http://schemas.openxmlformats.org/officeDocument/2006/relationships/hyperlink" Target="http://www.athabascau.ca/course/ug_area/humanities.php" TargetMode="External"/><Relationship Id="rId1531f38ec8df7a" Type="http://schemas.openxmlformats.org/officeDocument/2006/relationships/hyperlink" Target="http://www.athabascau.ca/course/ug_area/humanities.php" TargetMode="External"/><Relationship Id="rId1531f38ec8e07b" Type="http://schemas.openxmlformats.org/officeDocument/2006/relationships/hyperlink" Target="http://www.athabascau.ca/course/ug_area/social.php" TargetMode="External"/><Relationship Id="rId1531f38ec8e6eb" Type="http://schemas.openxmlformats.org/officeDocument/2006/relationships/hyperlink" Target="http://www.athabascau.ca/course/ug_area/humanities.php" TargetMode="External"/><Relationship Id="rId1531f38ec8e7ee" Type="http://schemas.openxmlformats.org/officeDocument/2006/relationships/hyperlink" Target="http://www.athabascau.ca/course/ug_area/social.php" TargetMode="External"/><Relationship Id="rId1531f38ec8ee5f" Type="http://schemas.openxmlformats.org/officeDocument/2006/relationships/hyperlink" Target="http://www.athabascau.ca/course/ug_area/humanities.php" TargetMode="External"/><Relationship Id="rId1531f38ec8ef5d" Type="http://schemas.openxmlformats.org/officeDocument/2006/relationships/hyperlink" Target="http://www.athabascau.ca/course/ug_area/social.php" TargetMode="External"/><Relationship Id="rId1531f38ec8f5c3" Type="http://schemas.openxmlformats.org/officeDocument/2006/relationships/hyperlink" Target="http://www.athabascau.ca/course/ug_area/humanities.php" TargetMode="External"/><Relationship Id="rId1531f38ec8f6c4" Type="http://schemas.openxmlformats.org/officeDocument/2006/relationships/hyperlink" Target="http://www.athabascau.ca/course/ug_area/social.php" TargetMode="External"/><Relationship Id="rId1531f38ec8fd2f" Type="http://schemas.openxmlformats.org/officeDocument/2006/relationships/hyperlink" Target="http://www.athabascau.ca/course/ug_area/humanities.php" TargetMode="External"/><Relationship Id="rId1531f38ec8fe2e" Type="http://schemas.openxmlformats.org/officeDocument/2006/relationships/hyperlink" Target="http://www.athabascau.ca/course/ug_area/social.php" TargetMode="External"/><Relationship Id="rId1531f38ec6f898" Type="http://schemas.openxmlformats.org/officeDocument/2006/relationships/image" Target="media/imgrId1531f38ec6f89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