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0274969" name="name1531f38e81d217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e81d1d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e81d66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e81dac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e81dbe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1ec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1ee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1f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1fb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02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09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0f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16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1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23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2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3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3e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45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46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4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4e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54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55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5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5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6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65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6c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6d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74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75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7c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7e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8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86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8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8e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95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97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9e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9f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2a6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2a7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e81d66a" Type="http://schemas.openxmlformats.org/officeDocument/2006/relationships/hyperlink" Target="../../contact_us.php" TargetMode="External"/><Relationship Id="rId1531f38e81dac2" Type="http://schemas.openxmlformats.org/officeDocument/2006/relationships/hyperlink" Target="http://calendar.athabascau.ca/undergrad/2010/page03_04fall2010.html" TargetMode="External"/><Relationship Id="rId1531f38e81dbed" Type="http://schemas.openxmlformats.org/officeDocument/2006/relationships/hyperlink" Target="http://calendar.athabascau.ca/undergrad/2010/page12.html" TargetMode="External"/><Relationship Id="rId1531f38e81ec36" Type="http://schemas.openxmlformats.org/officeDocument/2006/relationships/hyperlink" Target="http://calendar.athabascau.ca/undergrad/2010/page03_04.html#english" TargetMode="External"/><Relationship Id="rId1531f38e81eea6" Type="http://schemas.openxmlformats.org/officeDocument/2006/relationships/hyperlink" Target="http://www.athabascau.ca/course/ug_area/humanities.php" TargetMode="External"/><Relationship Id="rId1531f38e81f562" Type="http://schemas.openxmlformats.org/officeDocument/2006/relationships/hyperlink" Target="http://www.athabascau.ca/course/ug_area/humanities.php" TargetMode="External"/><Relationship Id="rId1531f38e81fbfc" Type="http://schemas.openxmlformats.org/officeDocument/2006/relationships/hyperlink" Target="http://www.athabascau.ca/course/ug_area/humanities.php" TargetMode="External"/><Relationship Id="rId1531f38e820292" Type="http://schemas.openxmlformats.org/officeDocument/2006/relationships/hyperlink" Target="http://www.athabascau.ca/course/ug_area/humanities.php" TargetMode="External"/><Relationship Id="rId1531f38e820924" Type="http://schemas.openxmlformats.org/officeDocument/2006/relationships/hyperlink" Target="http://www.athabascau.ca/course/ug_area/social.php" TargetMode="External"/><Relationship Id="rId1531f38e820faf" Type="http://schemas.openxmlformats.org/officeDocument/2006/relationships/hyperlink" Target="http://www.athabascau.ca/course/ug_area/social.php" TargetMode="External"/><Relationship Id="rId1531f38e82164d" Type="http://schemas.openxmlformats.org/officeDocument/2006/relationships/hyperlink" Target="http://www.athabascau.ca/course/ug_area/social.php" TargetMode="External"/><Relationship Id="rId1531f38e821ce8" Type="http://schemas.openxmlformats.org/officeDocument/2006/relationships/hyperlink" Target="http://www.athabascau.ca/course/ug_area/social.php" TargetMode="External"/><Relationship Id="rId1531f38e822381" Type="http://schemas.openxmlformats.org/officeDocument/2006/relationships/hyperlink" Target="http://www.athabascau.ca/course/ug_area/science.php" TargetMode="External"/><Relationship Id="rId1531f38e822a13" Type="http://schemas.openxmlformats.org/officeDocument/2006/relationships/hyperlink" Target="http://www.athabascau.ca/course/ug_area/science.php" TargetMode="External"/><Relationship Id="rId1531f38e823d75" Type="http://schemas.openxmlformats.org/officeDocument/2006/relationships/hyperlink" Target="http://www.athabascau.ca/course/ug_area/humanities.php" TargetMode="External"/><Relationship Id="rId1531f38e823e91" Type="http://schemas.openxmlformats.org/officeDocument/2006/relationships/hyperlink" Target="http://www.athabascau.ca/course/ug_area/social.php" TargetMode="External"/><Relationship Id="rId1531f38e82454c" Type="http://schemas.openxmlformats.org/officeDocument/2006/relationships/hyperlink" Target="http://www.athabascau.ca/course/ug_area/humanities.php" TargetMode="External"/><Relationship Id="rId1531f38e824668" Type="http://schemas.openxmlformats.org/officeDocument/2006/relationships/hyperlink" Target="http://www.athabascau.ca/course/ug_area/social.php" TargetMode="External"/><Relationship Id="rId1531f38e824d30" Type="http://schemas.openxmlformats.org/officeDocument/2006/relationships/hyperlink" Target="http://www.athabascau.ca/course/ug_area/humanities.php" TargetMode="External"/><Relationship Id="rId1531f38e824e12" Type="http://schemas.openxmlformats.org/officeDocument/2006/relationships/hyperlink" Target="http://www.athabascau.ca/course/ug_area/social.php" TargetMode="External"/><Relationship Id="rId1531f38e8254c6" Type="http://schemas.openxmlformats.org/officeDocument/2006/relationships/hyperlink" Target="http://www.athabascau.ca/course/ug_area/humanities.php" TargetMode="External"/><Relationship Id="rId1531f38e8255e3" Type="http://schemas.openxmlformats.org/officeDocument/2006/relationships/hyperlink" Target="http://www.athabascau.ca/course/ug_area/social.php" TargetMode="External"/><Relationship Id="rId1531f38e825cb5" Type="http://schemas.openxmlformats.org/officeDocument/2006/relationships/hyperlink" Target="http://www.athabascau.ca/course/ug_area/humanities.php" TargetMode="External"/><Relationship Id="rId1531f38e825dd1" Type="http://schemas.openxmlformats.org/officeDocument/2006/relationships/hyperlink" Target="http://www.athabascau.ca/course/ug_area/social.php" TargetMode="External"/><Relationship Id="rId1531f38e8264a7" Type="http://schemas.openxmlformats.org/officeDocument/2006/relationships/hyperlink" Target="http://www.athabascau.ca/course/ug_area/humanities.php" TargetMode="External"/><Relationship Id="rId1531f38e8265c6" Type="http://schemas.openxmlformats.org/officeDocument/2006/relationships/hyperlink" Target="http://www.athabascau.ca/course/ug_area/social.php" TargetMode="External"/><Relationship Id="rId1531f38e826ca5" Type="http://schemas.openxmlformats.org/officeDocument/2006/relationships/hyperlink" Target="http://www.athabascau.ca/course/ug_area/humanities.php" TargetMode="External"/><Relationship Id="rId1531f38e826dcb" Type="http://schemas.openxmlformats.org/officeDocument/2006/relationships/hyperlink" Target="http://www.athabascau.ca/course/ug_area/social.php" TargetMode="External"/><Relationship Id="rId1531f38e8274bf" Type="http://schemas.openxmlformats.org/officeDocument/2006/relationships/hyperlink" Target="http://www.athabascau.ca/course/ug_area/humanities.php" TargetMode="External"/><Relationship Id="rId1531f38e8275e7" Type="http://schemas.openxmlformats.org/officeDocument/2006/relationships/hyperlink" Target="http://www.athabascau.ca/course/ug_area/social.php" TargetMode="External"/><Relationship Id="rId1531f38e827cea" Type="http://schemas.openxmlformats.org/officeDocument/2006/relationships/hyperlink" Target="http://www.athabascau.ca/course/ug_area/humanities.php" TargetMode="External"/><Relationship Id="rId1531f38e827e0b" Type="http://schemas.openxmlformats.org/officeDocument/2006/relationships/hyperlink" Target="http://www.athabascau.ca/course/ug_area/social.php" TargetMode="External"/><Relationship Id="rId1531f38e82852f" Type="http://schemas.openxmlformats.org/officeDocument/2006/relationships/hyperlink" Target="http://www.athabascau.ca/course/ug_area/humanities.php" TargetMode="External"/><Relationship Id="rId1531f38e828659" Type="http://schemas.openxmlformats.org/officeDocument/2006/relationships/hyperlink" Target="http://www.athabascau.ca/course/ug_area/social.php" TargetMode="External"/><Relationship Id="rId1531f38e828d9d" Type="http://schemas.openxmlformats.org/officeDocument/2006/relationships/hyperlink" Target="http://www.athabascau.ca/course/ug_area/humanities.php" TargetMode="External"/><Relationship Id="rId1531f38e828ebf" Type="http://schemas.openxmlformats.org/officeDocument/2006/relationships/hyperlink" Target="http://www.athabascau.ca/course/ug_area/social.php" TargetMode="External"/><Relationship Id="rId1531f38e8295f2" Type="http://schemas.openxmlformats.org/officeDocument/2006/relationships/hyperlink" Target="http://www.athabascau.ca/course/ug_area/humanities.php" TargetMode="External"/><Relationship Id="rId1531f38e829715" Type="http://schemas.openxmlformats.org/officeDocument/2006/relationships/hyperlink" Target="http://www.athabascau.ca/course/ug_area/social.php" TargetMode="External"/><Relationship Id="rId1531f38e829e48" Type="http://schemas.openxmlformats.org/officeDocument/2006/relationships/hyperlink" Target="http://www.athabascau.ca/course/ug_area/humanities.php" TargetMode="External"/><Relationship Id="rId1531f38e829f69" Type="http://schemas.openxmlformats.org/officeDocument/2006/relationships/hyperlink" Target="http://www.athabascau.ca/course/ug_area/social.php" TargetMode="External"/><Relationship Id="rId1531f38e82a69c" Type="http://schemas.openxmlformats.org/officeDocument/2006/relationships/hyperlink" Target="http://www.athabascau.ca/course/ug_area/humanities.php" TargetMode="External"/><Relationship Id="rId1531f38e82a7be" Type="http://schemas.openxmlformats.org/officeDocument/2006/relationships/hyperlink" Target="http://www.athabascau.ca/course/ug_area/social.php" TargetMode="External"/><Relationship Id="rId1531f38e81d1da" Type="http://schemas.openxmlformats.org/officeDocument/2006/relationships/image" Target="media/imgrId1531f38e81d1d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