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702723" name="name1531f3a47337e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47337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4733a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4733e8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4733f8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4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51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5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 students please see note in recommendation area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5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6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6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6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7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4737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and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option courses selected may NOT include the three courses used as options for the requirements of the UC: Accounting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4738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plus choice of PACE level options (ACCT465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a4739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4739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 Students planning to pursue the Bachelor of Commerce program should select only 1 PACE level option and select a Senior business course that is remaining for the degree program. Please contact an advisor for course selection assistance.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4739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4739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4739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4739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Note: </w:t>
                  </w:r>
                  <w:hyperlink r:id="rId1531f3a4739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a prerequisite to </w:t>
                  </w:r>
                  <w:hyperlink r:id="rId1531f3a4739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If you have not already met the prerequisite you may need to take it extra to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4739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4739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4739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4733af2" Type="http://schemas.openxmlformats.org/officeDocument/2006/relationships/hyperlink" Target="http://business.athabascau.ca/content/studentAdvisors.html" TargetMode="External"/><Relationship Id="rId1531f3a4733e82" Type="http://schemas.openxmlformats.org/officeDocument/2006/relationships/hyperlink" Target="http://calendar.athabascau.ca/undergrad/2010/page03_25.html" TargetMode="External"/><Relationship Id="rId1531f3a4733f80" Type="http://schemas.openxmlformats.org/officeDocument/2006/relationships/hyperlink" Target="http://calendar.athabascau.ca/undergrad/2010/page12.html" TargetMode="External"/><Relationship Id="rId1531f3a4734c20" Type="http://schemas.openxmlformats.org/officeDocument/2006/relationships/hyperlink" Target="http://www.athabascau.ca/html/syllabi/acct/acct451.htm" TargetMode="External"/><Relationship Id="rId1531f3a47351c9" Type="http://schemas.openxmlformats.org/officeDocument/2006/relationships/hyperlink" Target="http://www.athabascau.ca/html/syllabi/acct/acct454.htm" TargetMode="External"/><Relationship Id="rId1531f3a4735779" Type="http://schemas.openxmlformats.org/officeDocument/2006/relationships/hyperlink" Target="http://www.athabascau.ca/html/syllabi/cmis/cmis351.htm" TargetMode="External"/><Relationship Id="rId1531f3a4735d37" Type="http://schemas.openxmlformats.org/officeDocument/2006/relationships/hyperlink" Target="http://www.athabascau.ca/html/syllabi/taxx/taxx301.htm" TargetMode="External"/><Relationship Id="rId1531f3a47362f5" Type="http://schemas.openxmlformats.org/officeDocument/2006/relationships/hyperlink" Target="http://www.athabascau.ca/html/syllabi/acct/acct460.htm" TargetMode="External"/><Relationship Id="rId1531f3a47368ae" Type="http://schemas.openxmlformats.org/officeDocument/2006/relationships/hyperlink" Target="http://www.athabascau.ca/html/syllabi/fnce/fnce370.htm" TargetMode="External"/><Relationship Id="rId1531f3a4736e66" Type="http://schemas.openxmlformats.org/officeDocument/2006/relationships/hyperlink" Target="http://www.athabascau.ca/html/syllabi/cmis/cmis455.htm" TargetMode="External"/><Relationship Id="rId1531f3a4737426" Type="http://schemas.openxmlformats.org/officeDocument/2006/relationships/hyperlink" Target="http://www.athabascau.ca/html/syllabi/mgsc/mgsc312.htm" TargetMode="External"/><Relationship Id="rId1531f3a4737c7b" Type="http://schemas.openxmlformats.org/officeDocument/2006/relationships/hyperlink" Target="http://www.athabascau.ca/course/ug_area/businessadmin.php" TargetMode="External"/><Relationship Id="rId1531f3a4738ef1" Type="http://schemas.openxmlformats.org/officeDocument/2006/relationships/hyperlink" Target="http://www.athabascau.ca/html/syllabi/acct/acct453.htm" TargetMode="External"/><Relationship Id="rId1531f3a4739061" Type="http://schemas.openxmlformats.org/officeDocument/2006/relationships/hyperlink" Target="http://www.athabascau.ca/html/syllabi/fnce/fnce371.htm" TargetMode="External"/><Relationship Id="rId1531f3a473914c" Type="http://schemas.openxmlformats.org/officeDocument/2006/relationships/hyperlink" Target="http://www.athabascau.ca/html/syllabi/taxx/taxx401.htm" TargetMode="External"/><Relationship Id="rId1531f3a473943f" Type="http://schemas.openxmlformats.org/officeDocument/2006/relationships/hyperlink" Target="http://www.athabascau.ca/html/syllabi/admn/admn404.htm" TargetMode="External"/><Relationship Id="rId1531f3a473952e" Type="http://schemas.openxmlformats.org/officeDocument/2006/relationships/hyperlink" Target="http://www.athabascau.ca/html/syllabi/mktg/mktg396.htm" TargetMode="External"/><Relationship Id="rId1531f3a473961b" Type="http://schemas.openxmlformats.org/officeDocument/2006/relationships/hyperlink" Target="http://www.athabascau.ca/html/syllabi/mgsc/mgsc368.htm" TargetMode="External"/><Relationship Id="rId1531f3a4739704" Type="http://schemas.openxmlformats.org/officeDocument/2006/relationships/hyperlink" Target="http://www.athabascau.ca/html/syllabi/mgsc/mgsc369.htm" TargetMode="External"/><Relationship Id="rId1531f3a47397f0" Type="http://schemas.openxmlformats.org/officeDocument/2006/relationships/hyperlink" Target="http://www.athabascau.ca/html/syllabi/cmis/cmis245.htm" TargetMode="External"/><Relationship Id="rId1531f3a47398da" Type="http://schemas.openxmlformats.org/officeDocument/2006/relationships/hyperlink" Target="http://www.athabascau.ca/html/syllabi/cmis/cmis351.htm" TargetMode="External"/><Relationship Id="rId1531f3a4739b41" Type="http://schemas.openxmlformats.org/officeDocument/2006/relationships/hyperlink" Target="http://www.athabascau.ca/html/syllabi/fnce/fnce401.htm" TargetMode="External"/><Relationship Id="rId1531f3a4739c2f" Type="http://schemas.openxmlformats.org/officeDocument/2006/relationships/hyperlink" Target="http://www.athabascau.ca/html/syllabi/taxx/taxx401.htm" TargetMode="External"/><Relationship Id="rId1531f3a4739d19" Type="http://schemas.openxmlformats.org/officeDocument/2006/relationships/hyperlink" Target="http://www.athabascau.ca/html/syllabi/acct/acct453.htm" TargetMode="External"/><Relationship Id="rId1531f3a47337a9" Type="http://schemas.openxmlformats.org/officeDocument/2006/relationships/image" Target="media/imgrId1531f3a47337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