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206131" name="name1531f680a4934a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80a493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80a4963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Public Administration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80a499ce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80a49ac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a7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aa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a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80a4ae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b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80a4b2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b5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680a4b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b9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bc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bf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c2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80a4c5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80a4963f" Type="http://schemas.openxmlformats.org/officeDocument/2006/relationships/hyperlink" Target="../../contact_us.php" TargetMode="External"/><Relationship Id="rId1531f680a499ce" Type="http://schemas.openxmlformats.org/officeDocument/2006/relationships/hyperlink" Target="http://calendar.athabascau.ca/undergrad/2009/page03_37.html" TargetMode="External"/><Relationship Id="rId1531f680a49acd" Type="http://schemas.openxmlformats.org/officeDocument/2006/relationships/hyperlink" Target="http://calendar.athabascau.ca/undergrad/2009/page12.html" TargetMode="External"/><Relationship Id="rId1531f680a4a775" Type="http://schemas.openxmlformats.org/officeDocument/2006/relationships/hyperlink" Target="http://www.athabascau.ca/html/syllabi/admn/admn232.htm" TargetMode="External"/><Relationship Id="rId1531f680a4aa68" Type="http://schemas.openxmlformats.org/officeDocument/2006/relationships/hyperlink" Target="http://www2.athabascau.ca/course/ug_area/businessadmin.php" TargetMode="External"/><Relationship Id="rId1531f680a4ad85" Type="http://schemas.openxmlformats.org/officeDocument/2006/relationships/hyperlink" Target="http://www.athabascau.ca/html/syllabi/admn/admn233.htm" TargetMode="External"/><Relationship Id="rId1531f680a4ae72" Type="http://schemas.openxmlformats.org/officeDocument/2006/relationships/hyperlink" Target="http://www.athabascau.ca/html/syllabi/engl/engl255.htm" TargetMode="External"/><Relationship Id="rId1531f680a4b164" Type="http://schemas.openxmlformats.org/officeDocument/2006/relationships/hyperlink" Target="http://www2.athabascau.ca/course/ug_area/businessadmin.php" TargetMode="External"/><Relationship Id="rId1531f680a4b252" Type="http://schemas.openxmlformats.org/officeDocument/2006/relationships/hyperlink" Target="http://www2.athabascau.ca/course/ug_area/humanities.php" TargetMode="External"/><Relationship Id="rId1531f680a4b56e" Type="http://schemas.openxmlformats.org/officeDocument/2006/relationships/hyperlink" Target="http://www.athabascau.ca/html/syllabi/econ/econ247.htm" TargetMode="External"/><Relationship Id="rId1531f680a4b655" Type="http://schemas.openxmlformats.org/officeDocument/2006/relationships/hyperlink" Target="http://www.athabascau.ca/html/syllabi/econ/econ248.htm" TargetMode="External"/><Relationship Id="rId1531f680a4b941" Type="http://schemas.openxmlformats.org/officeDocument/2006/relationships/hyperlink" Target="http://www2.athabascau.ca/course/ug_area/social.php" TargetMode="External"/><Relationship Id="rId1531f680a4bc6a" Type="http://schemas.openxmlformats.org/officeDocument/2006/relationships/hyperlink" Target="http://www.athabascau.ca/html/syllabi/poli/poli277.htm" TargetMode="External"/><Relationship Id="rId1531f680a4bf52" Type="http://schemas.openxmlformats.org/officeDocument/2006/relationships/hyperlink" Target="http://www2.athabascau.ca/course/ug_area/social.php" TargetMode="External"/><Relationship Id="rId1531f680a4c26b" Type="http://schemas.openxmlformats.org/officeDocument/2006/relationships/hyperlink" Target="http://www.athabascau.ca/html/syllabi/govn/govn301.htm" TargetMode="External"/><Relationship Id="rId1531f680a4c559" Type="http://schemas.openxmlformats.org/officeDocument/2006/relationships/hyperlink" Target="http://www2.athabascau.ca/course/ug_area/social.php" TargetMode="External"/><Relationship Id="rId1531f680a4930f" Type="http://schemas.openxmlformats.org/officeDocument/2006/relationships/image" Target="media/imgrId1531f680a493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