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7406239" name="name1531f6726240f3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6726240b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67262448a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Computers and Management Information Systems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672624846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67262495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3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5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2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4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26256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6726257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Business &amp; Administrative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2625d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Business &amp; Administrative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26263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Business &amp; Administrative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26269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72626a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Business &amp; Administrative Studies</w:t>
                  </w:r>
                  <w:hyperlink r:id="rId1531f672626d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br/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26271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CMIS341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6726272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CMIS214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Business &amp; Administrative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26278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Business &amp; Administrative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2627d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Business &amp; Administrative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26291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Please refer to the online calendar for a list of </w:t>
                  </w:r>
                  <w:hyperlink r:id="rId1531f6726293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7262448a" Type="http://schemas.openxmlformats.org/officeDocument/2006/relationships/hyperlink" Target="http://business.athabascau.ca/content/studentAdvisors.html" TargetMode="External"/><Relationship Id="rId1531f672624846" Type="http://schemas.openxmlformats.org/officeDocument/2006/relationships/hyperlink" Target="http://calendar.athabascau.ca/undergrad/2009/page03_28.html" TargetMode="External"/><Relationship Id="rId1531f672624952" Type="http://schemas.openxmlformats.org/officeDocument/2006/relationships/hyperlink" Target="http://calendar.athabascau.ca/undergrad/2009/page12.html" TargetMode="External"/><Relationship Id="rId1531f67262568f" Type="http://schemas.openxmlformats.org/officeDocument/2006/relationships/hyperlink" Target="http://www.athabascau.ca/html/syllabi/acct/acct250.htm" TargetMode="External"/><Relationship Id="rId1531f672625792" Type="http://schemas.openxmlformats.org/officeDocument/2006/relationships/hyperlink" Target="http://www.athabascau.ca/html/syllabi/acct/acct253.htm" TargetMode="External"/><Relationship Id="rId1531f672625d7e" Type="http://schemas.openxmlformats.org/officeDocument/2006/relationships/hyperlink" Target="http://www.athabascau.ca/html/syllabi/admn/admn232.htm" TargetMode="External"/><Relationship Id="rId1531f672626357" Type="http://schemas.openxmlformats.org/officeDocument/2006/relationships/hyperlink" Target="http://www.athabascau.ca/html/syllabi/admn/admn233.htm" TargetMode="External"/><Relationship Id="rId1531f67262693f" Type="http://schemas.openxmlformats.org/officeDocument/2006/relationships/hyperlink" Target="http://www.athabascau.ca/html/syllabi/cmis/cmis245.htm" TargetMode="External"/><Relationship Id="rId1531f672626a2b" Type="http://schemas.openxmlformats.org/officeDocument/2006/relationships/hyperlink" Target="http://www.athabascau.ca/html/syllabi/cmis/cmis311.htm" TargetMode="External"/><Relationship Id="rId1531f672626db1" Type="http://schemas.openxmlformats.org/officeDocument/2006/relationships/hyperlink" Target="http://www.athabascau.ca/html/syllabi/cmis/cmis245.htm" TargetMode="External"/><Relationship Id="rId1531f67262712d" Type="http://schemas.openxmlformats.org/officeDocument/2006/relationships/hyperlink" Target="http://www.athabascau.ca/html/syllabi/cmis/cmis341.htm" TargetMode="External"/><Relationship Id="rId1531f67262722c" Type="http://schemas.openxmlformats.org/officeDocument/2006/relationships/hyperlink" Target="http://www.athabascau.ca/html/syllabi/cmis/cmis214.htm" TargetMode="External"/><Relationship Id="rId1531f67262780e" Type="http://schemas.openxmlformats.org/officeDocument/2006/relationships/hyperlink" Target="http://www.athabascau.ca/html/syllabi/cmis/cmis351.htm" TargetMode="External"/><Relationship Id="rId1531f672627df5" Type="http://schemas.openxmlformats.org/officeDocument/2006/relationships/hyperlink" Target="http://www.athabascau.ca/html/syllabi/mgsc/mgsc301.htm" TargetMode="External"/><Relationship Id="rId1531f6726291a0" Type="http://schemas.openxmlformats.org/officeDocument/2006/relationships/hyperlink" Target="http://www2.athabascau.ca/course/ug_area/businessadmin.php" TargetMode="External"/><Relationship Id="rId1531f6726293fa" Type="http://schemas.openxmlformats.org/officeDocument/2006/relationships/hyperlink" Target="http://calendar.athabascau.ca/undergrad_archive/09/page03_28.html" TargetMode="External"/><Relationship Id="rId1531f6726240b7" Type="http://schemas.openxmlformats.org/officeDocument/2006/relationships/image" Target="media/imgrId1531f6726240b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