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465783" name="name1531f6687848d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878489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8784c2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8784ff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87850f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8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5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1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5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62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BIOL207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6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6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70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7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CHEM218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7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7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7b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7e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82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83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86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1f668788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8e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9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9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9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99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9c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a0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a1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a4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a8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HLST200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a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b1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878b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b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b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878ba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b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c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878c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c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c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878cb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c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cf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d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d6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– Lab Science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d9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d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d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e3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e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e7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e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ed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f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BIOL341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f4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f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8f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NUTR331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8fb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01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0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0e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1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1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2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2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2d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3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93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3b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93c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42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94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49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8794a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8794b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5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6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6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87972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8784c2c" Type="http://schemas.openxmlformats.org/officeDocument/2006/relationships/hyperlink" Target="../../contact_us.php" TargetMode="External"/><Relationship Id="rId1531f668784ff5" Type="http://schemas.openxmlformats.org/officeDocument/2006/relationships/hyperlink" Target="http://calendar.athabascau.ca/undergrad/2009/page03_17_01.html" TargetMode="External"/><Relationship Id="rId1531f6687850ff" Type="http://schemas.openxmlformats.org/officeDocument/2006/relationships/hyperlink" Target="http://calendar.athabascau.ca/undergrad/2009/page12.html" TargetMode="External"/><Relationship Id="rId1531f668785f17" Type="http://schemas.openxmlformats.org/officeDocument/2006/relationships/hyperlink" Target="http://www.athabascau.ca/html/syllabi/biol/biol204.htm" TargetMode="External"/><Relationship Id="rId1531f668786274" Type="http://schemas.openxmlformats.org/officeDocument/2006/relationships/hyperlink" Target="http://www2.athabascau.ca/course/ug_area/science.php" TargetMode="External"/><Relationship Id="rId1531f668786901" Type="http://schemas.openxmlformats.org/officeDocument/2006/relationships/hyperlink" Target="http://www2.athabascau.ca/course/ug_area/science.php" TargetMode="External"/><Relationship Id="rId1531f668786cca" Type="http://schemas.openxmlformats.org/officeDocument/2006/relationships/hyperlink" Target="http://www.athabascau.ca/html/syllabi/chem/chem217.htm" TargetMode="External"/><Relationship Id="rId1531f668787014" Type="http://schemas.openxmlformats.org/officeDocument/2006/relationships/hyperlink" Target="http://www2.athabascau.ca/course/ug_area/science.php" TargetMode="External"/><Relationship Id="rId1531f66878739a" Type="http://schemas.openxmlformats.org/officeDocument/2006/relationships/hyperlink" Target="http://www.athabascau.ca/html/syllabi/chem/chem218.htm" TargetMode="External"/><Relationship Id="rId1531f6687876e7" Type="http://schemas.openxmlformats.org/officeDocument/2006/relationships/hyperlink" Target="http://www2.athabascau.ca/course/ug_area/science.php" TargetMode="External"/><Relationship Id="rId1531f668787a68" Type="http://schemas.openxmlformats.org/officeDocument/2006/relationships/hyperlink" Target="http://www.athabascau.ca/html/syllabi/math/math215.htm" TargetMode="External"/><Relationship Id="rId1531f668787b72" Type="http://schemas.openxmlformats.org/officeDocument/2006/relationships/hyperlink" Target="http://www.athabascau.ca/html/syllabi/math/math216.htm" TargetMode="External"/><Relationship Id="rId1531f668787ebc" Type="http://schemas.openxmlformats.org/officeDocument/2006/relationships/hyperlink" Target="http://www2.athabascau.ca/course/ug_area/science.php" TargetMode="External"/><Relationship Id="rId1531f668788244" Type="http://schemas.openxmlformats.org/officeDocument/2006/relationships/hyperlink" Target="http://www.athabascau.ca/html/syllabi/math/math265.htm" TargetMode="External"/><Relationship Id="rId1531f66878835a" Type="http://schemas.openxmlformats.org/officeDocument/2006/relationships/hyperlink" Target="http://www.athabascau.ca/html/syllabi/math/math270.htm" TargetMode="External"/><Relationship Id="rId1531f668788695" Type="http://schemas.openxmlformats.org/officeDocument/2006/relationships/hyperlink" Target="http://www2.athabascau.ca/course/ug_area/science.php" TargetMode="External"/><Relationship Id="rId1531f668788a85" Type="http://schemas.openxmlformats.org/officeDocument/2006/relationships/hyperlink" Target="http://www2.athabascau.ca/course/ug_subject/cd.php#comp" TargetMode="External"/><Relationship Id="rId1531f668788e0e" Type="http://schemas.openxmlformats.org/officeDocument/2006/relationships/hyperlink" Target="http://www2.athabascau.ca/course/ug_area/science.php" TargetMode="External"/><Relationship Id="rId1531f668789191" Type="http://schemas.openxmlformats.org/officeDocument/2006/relationships/hyperlink" Target="http://www.athabascau.ca/html/syllabi/engl/engl255.htm" TargetMode="External"/><Relationship Id="rId1531f6687894d9" Type="http://schemas.openxmlformats.org/officeDocument/2006/relationships/hyperlink" Target="http://www2.athabascau.ca/course/ug_area/humanities.php" TargetMode="External"/><Relationship Id="rId1531f668789861" Type="http://schemas.openxmlformats.org/officeDocument/2006/relationships/hyperlink" Target="http://www.athabascau.ca/html/syllabi/biol/biol230.htm" TargetMode="External"/><Relationship Id="rId1531f668789966" Type="http://schemas.openxmlformats.org/officeDocument/2006/relationships/hyperlink" Target="http://www.athabascau.ca/html/syllabi/biol/biol235.htm" TargetMode="External"/><Relationship Id="rId1531f668789cab" Type="http://schemas.openxmlformats.org/officeDocument/2006/relationships/hyperlink" Target="http://www2.athabascau.ca/course/ug_area/science.php" TargetMode="External"/><Relationship Id="rId1531f66878a036" Type="http://schemas.openxmlformats.org/officeDocument/2006/relationships/hyperlink" Target="http://www.athabascau.ca/html/syllabi/biol/biol230.htm" TargetMode="External"/><Relationship Id="rId1531f66878a13d" Type="http://schemas.openxmlformats.org/officeDocument/2006/relationships/hyperlink" Target="http://www.athabascau.ca/html/syllabi/biol/biol235.htm" TargetMode="External"/><Relationship Id="rId1531f66878a482" Type="http://schemas.openxmlformats.org/officeDocument/2006/relationships/hyperlink" Target="http://www2.athabascau.ca/course/ug_area/science.php" TargetMode="External"/><Relationship Id="rId1531f66878a808" Type="http://schemas.openxmlformats.org/officeDocument/2006/relationships/hyperlink" Target="http://www.athabascau.ca/html/syllabi/hlst/hlst200.htm" TargetMode="External"/><Relationship Id="rId1531f66878ab46" Type="http://schemas.openxmlformats.org/officeDocument/2006/relationships/hyperlink" Target="http://www2.athabascau.ca/course/ug_area/science.php" TargetMode="External"/><Relationship Id="rId1531f66878b198" Type="http://schemas.openxmlformats.org/officeDocument/2006/relationships/hyperlink" Target="http://www.athabascau.ca/course/ug_area/applied.php" TargetMode="External"/><Relationship Id="rId1531f66878b299" Type="http://schemas.openxmlformats.org/officeDocument/2006/relationships/hyperlink" Target="http://www2.athabascau.ca/course/ug_area/humanities.php" TargetMode="External"/><Relationship Id="rId1531f66878b39a" Type="http://schemas.openxmlformats.org/officeDocument/2006/relationships/hyperlink" Target="http://www2.athabascau.ca/course/ug_area/social.php" TargetMode="External"/><Relationship Id="rId1531f66878b9d7" Type="http://schemas.openxmlformats.org/officeDocument/2006/relationships/hyperlink" Target="http://www.athabascau.ca/course/ug_area/applied.php" TargetMode="External"/><Relationship Id="rId1531f66878badc" Type="http://schemas.openxmlformats.org/officeDocument/2006/relationships/hyperlink" Target="http://www2.athabascau.ca/course/ug_area/humanities.php" TargetMode="External"/><Relationship Id="rId1531f66878bbda" Type="http://schemas.openxmlformats.org/officeDocument/2006/relationships/hyperlink" Target="http://www2.athabascau.ca/course/ug_area/social.php" TargetMode="External"/><Relationship Id="rId1531f66878c210" Type="http://schemas.openxmlformats.org/officeDocument/2006/relationships/hyperlink" Target="http://www.athabascau.ca/course/ug_area/applied.php" TargetMode="External"/><Relationship Id="rId1531f66878c314" Type="http://schemas.openxmlformats.org/officeDocument/2006/relationships/hyperlink" Target="http://www2.athabascau.ca/course/ug_area/humanities.php" TargetMode="External"/><Relationship Id="rId1531f66878c40c" Type="http://schemas.openxmlformats.org/officeDocument/2006/relationships/hyperlink" Target="http://www2.athabascau.ca/course/ug_area/social.php" TargetMode="External"/><Relationship Id="rId1531f66878ca41" Type="http://schemas.openxmlformats.org/officeDocument/2006/relationships/hyperlink" Target="http://www.athabascau.ca/course/ug_area/applied.php" TargetMode="External"/><Relationship Id="rId1531f66878cb3c" Type="http://schemas.openxmlformats.org/officeDocument/2006/relationships/hyperlink" Target="http://www2.athabascau.ca/course/ug_area/humanities.php" TargetMode="External"/><Relationship Id="rId1531f66878cc36" Type="http://schemas.openxmlformats.org/officeDocument/2006/relationships/hyperlink" Target="http://www2.athabascau.ca/course/ug_area/social.php" TargetMode="External"/><Relationship Id="rId1531f66878cfa6" Type="http://schemas.openxmlformats.org/officeDocument/2006/relationships/hyperlink" Target="http://www.athabascau.ca/html/syllabi/biol/biol325.htm" TargetMode="External"/><Relationship Id="rId1531f66878d2c1" Type="http://schemas.openxmlformats.org/officeDocument/2006/relationships/hyperlink" Target="http://www2.athabascau.ca/course/ug_area/science.php" TargetMode="External"/><Relationship Id="rId1531f66878d630" Type="http://schemas.openxmlformats.org/officeDocument/2006/relationships/hyperlink" Target="http://www.athabascau.ca/html/syllabi/biol/biol345.htm" TargetMode="External"/><Relationship Id="rId1531f66878d945" Type="http://schemas.openxmlformats.org/officeDocument/2006/relationships/hyperlink" Target="http://www2.athabascau.ca/course/ug_area/science.php" TargetMode="External"/><Relationship Id="rId1531f66878dcac" Type="http://schemas.openxmlformats.org/officeDocument/2006/relationships/hyperlink" Target="http://www.athabascau.ca/html/syllabi/scie/scie326.htm" TargetMode="External"/><Relationship Id="rId1531f66878dfcf" Type="http://schemas.openxmlformats.org/officeDocument/2006/relationships/hyperlink" Target="http://www2.athabascau.ca/course/ug_area/science.php" TargetMode="External"/><Relationship Id="rId1531f66878e341" Type="http://schemas.openxmlformats.org/officeDocument/2006/relationships/hyperlink" Target="http://www.athabascau.ca/html/syllabi/phil/phil333.htm" TargetMode="External"/><Relationship Id="rId1531f66878e43c" Type="http://schemas.openxmlformats.org/officeDocument/2006/relationships/hyperlink" Target="http://www.athabascau.ca/html/syllabi/phil/phil371.htm" TargetMode="External"/><Relationship Id="rId1531f66878e753" Type="http://schemas.openxmlformats.org/officeDocument/2006/relationships/hyperlink" Target="http://www2.athabascau.ca/course/ug_area/humanities.php" TargetMode="External"/><Relationship Id="rId1531f66878eac6" Type="http://schemas.openxmlformats.org/officeDocument/2006/relationships/hyperlink" Target="http://www.athabascau.ca/html/syllabi/hist/hist404.htm" TargetMode="External"/><Relationship Id="rId1531f66878eddd" Type="http://schemas.openxmlformats.org/officeDocument/2006/relationships/hyperlink" Target="http://www2.athabascau.ca/course/ug_area/humanities.php" TargetMode="External"/><Relationship Id="rId1531f66878f149" Type="http://schemas.openxmlformats.org/officeDocument/2006/relationships/hyperlink" Target="http://www.athabascau.ca/html/syllabi/biol/biol341.htm" TargetMode="External"/><Relationship Id="rId1531f66878f459" Type="http://schemas.openxmlformats.org/officeDocument/2006/relationships/hyperlink" Target="http://www2.athabascau.ca/course/ug_area/science.php" TargetMode="External"/><Relationship Id="rId1531f66878f7c3" Type="http://schemas.openxmlformats.org/officeDocument/2006/relationships/hyperlink" Target="http://www.athabascau.ca/html/syllabi/nutr/nutr330.htm" TargetMode="External"/><Relationship Id="rId1531f66878f8bd" Type="http://schemas.openxmlformats.org/officeDocument/2006/relationships/hyperlink" Target="http://www.athabascau.ca/html/syllabi/nutr/nutr331.htm" TargetMode="External"/><Relationship Id="rId1531f66878fbcf" Type="http://schemas.openxmlformats.org/officeDocument/2006/relationships/hyperlink" Target="http://www2.athabascau.ca/course/ug_area/science.php" TargetMode="External"/><Relationship Id="rId1531f6687901f9" Type="http://schemas.openxmlformats.org/officeDocument/2006/relationships/hyperlink" Target="http://www2.athabascau.ca/course/ug_area/science.php" TargetMode="External"/><Relationship Id="rId1531f668790818" Type="http://schemas.openxmlformats.org/officeDocument/2006/relationships/hyperlink" Target="http://www2.athabascau.ca/course/ug_area/science.php" TargetMode="External"/><Relationship Id="rId1531f668790e40" Type="http://schemas.openxmlformats.org/officeDocument/2006/relationships/hyperlink" Target="http://www2.athabascau.ca/course/ug_area/science.php" TargetMode="External"/><Relationship Id="rId1531f668791471" Type="http://schemas.openxmlformats.org/officeDocument/2006/relationships/hyperlink" Target="http://www2.athabascau.ca/course/ug_area/science.php" TargetMode="External"/><Relationship Id="rId1531f668791aa5" Type="http://schemas.openxmlformats.org/officeDocument/2006/relationships/hyperlink" Target="http://www2.athabascau.ca/course/ug_area/science.php" TargetMode="External"/><Relationship Id="rId1531f6687920e3" Type="http://schemas.openxmlformats.org/officeDocument/2006/relationships/hyperlink" Target="http://www2.athabascau.ca/course/ug_area/science.php" TargetMode="External"/><Relationship Id="rId1531f668792722" Type="http://schemas.openxmlformats.org/officeDocument/2006/relationships/hyperlink" Target="http://www2.athabascau.ca/course/ug_area/science.php" TargetMode="External"/><Relationship Id="rId1531f668792d6e" Type="http://schemas.openxmlformats.org/officeDocument/2006/relationships/hyperlink" Target="http://www2.athabascau.ca/course/ug_area/science.php" TargetMode="External"/><Relationship Id="rId1531f6687933bf" Type="http://schemas.openxmlformats.org/officeDocument/2006/relationships/hyperlink" Target="http://www2.athabascau.ca/course/ug_area/science.php" TargetMode="External"/><Relationship Id="rId1531f6687934c4" Type="http://schemas.openxmlformats.org/officeDocument/2006/relationships/hyperlink" Target="http://www.athabascau.ca/course/ug_area/applied.php" TargetMode="External"/><Relationship Id="rId1531f668793b13" Type="http://schemas.openxmlformats.org/officeDocument/2006/relationships/hyperlink" Target="http://www2.athabascau.ca/course/ug_area/science.php" TargetMode="External"/><Relationship Id="rId1531f668793c19" Type="http://schemas.openxmlformats.org/officeDocument/2006/relationships/hyperlink" Target="http://www.athabascau.ca/course/ug_area/applied.php" TargetMode="External"/><Relationship Id="rId1531f668794272" Type="http://schemas.openxmlformats.org/officeDocument/2006/relationships/hyperlink" Target="http://www2.athabascau.ca/course/ug_area/science.php" TargetMode="External"/><Relationship Id="rId1531f668794373" Type="http://schemas.openxmlformats.org/officeDocument/2006/relationships/hyperlink" Target="http://www.athabascau.ca/course/ug_area/applied.php" TargetMode="External"/><Relationship Id="rId1531f6687949ce" Type="http://schemas.openxmlformats.org/officeDocument/2006/relationships/hyperlink" Target="http://www.athabascau.ca/course/ug_area/applied.php" TargetMode="External"/><Relationship Id="rId1531f668794acd" Type="http://schemas.openxmlformats.org/officeDocument/2006/relationships/hyperlink" Target="http://www2.athabascau.ca/course/ug_area/humanities.php" TargetMode="External"/><Relationship Id="rId1531f668794bd1" Type="http://schemas.openxmlformats.org/officeDocument/2006/relationships/hyperlink" Target="http://www2.athabascau.ca/course/ug_area/social.php" TargetMode="External"/><Relationship Id="rId1531f668795e8f" Type="http://schemas.openxmlformats.org/officeDocument/2006/relationships/hyperlink" Target="http://www2.athabascau.ca/course/ug_area/science.php" TargetMode="External"/><Relationship Id="rId1531f668796536" Type="http://schemas.openxmlformats.org/officeDocument/2006/relationships/hyperlink" Target="http://www2.athabascau.ca/course/ug_area/science.php" TargetMode="External"/><Relationship Id="rId1531f668796bf8" Type="http://schemas.openxmlformats.org/officeDocument/2006/relationships/hyperlink" Target="http://www2.athabascau.ca/course/ug_area/science.php" TargetMode="External"/><Relationship Id="rId1531f6687972bb" Type="http://schemas.openxmlformats.org/officeDocument/2006/relationships/hyperlink" Target="http://www2.athabascau.ca/course/ug_area/science.php" TargetMode="External"/><Relationship Id="rId1531f66878489a" Type="http://schemas.openxmlformats.org/officeDocument/2006/relationships/image" Target="media/imgrId1531f66878489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