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6707373" name="name1531f66989d7c6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6989d78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This program plan pertains to those with a Technician Diploma only.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6989dc8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6989e11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6989e24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1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9f2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989f3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989f4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989f5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9f8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computing (</w:t>
                  </w:r>
                  <w:hyperlink r:id="rId1531f66989fd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 science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00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04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07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2d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34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3b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41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48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59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5c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60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98a61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64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68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6c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73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7a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81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88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8f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96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98a97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9e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98a9f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a7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98aa8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d0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d7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de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e5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ec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f4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afb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b02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8b09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6989dc8d" Type="http://schemas.openxmlformats.org/officeDocument/2006/relationships/hyperlink" Target="../../contact_us.php" TargetMode="External"/><Relationship Id="rId1531f66989e118" Type="http://schemas.openxmlformats.org/officeDocument/2006/relationships/hyperlink" Target="http://calendar.athabascau.ca/undergrad/2009/page03_19.html" TargetMode="External"/><Relationship Id="rId1531f66989e246" Type="http://schemas.openxmlformats.org/officeDocument/2006/relationships/hyperlink" Target="http://calendar.athabascau.ca/undergrad/2009/page12.html" TargetMode="External"/><Relationship Id="rId1531f66989f253" Type="http://schemas.openxmlformats.org/officeDocument/2006/relationships/hyperlink" Target="http://www.athabascau.ca/html/syllabi/math/math215.htm" TargetMode="External"/><Relationship Id="rId1531f66989f367" Type="http://schemas.openxmlformats.org/officeDocument/2006/relationships/hyperlink" Target="http://www.athabascau.ca/html/syllabi/math/math216.htm" TargetMode="External"/><Relationship Id="rId1531f66989f473" Type="http://schemas.openxmlformats.org/officeDocument/2006/relationships/hyperlink" Target="http://www.athabascau.ca/html/syllabi/math/math265.htm" TargetMode="External"/><Relationship Id="rId1531f66989f581" Type="http://schemas.openxmlformats.org/officeDocument/2006/relationships/hyperlink" Target="http://www.athabascau.ca/html/syllabi/math/math270.htm" TargetMode="External"/><Relationship Id="rId1531f66989f8f1" Type="http://schemas.openxmlformats.org/officeDocument/2006/relationships/hyperlink" Target="http://www2.athabascau.ca/course/ug_area/science.php" TargetMode="External"/><Relationship Id="rId1531f66989fd10" Type="http://schemas.openxmlformats.org/officeDocument/2006/relationships/hyperlink" Target="http://www2.athabascau.ca/course/ug_subject/cd.php#comp" TargetMode="External"/><Relationship Id="rId1531f6698a00cd" Type="http://schemas.openxmlformats.org/officeDocument/2006/relationships/hyperlink" Target="http://www2.athabascau.ca/course/ug_area/science.php" TargetMode="External"/><Relationship Id="rId1531f6698a0482" Type="http://schemas.openxmlformats.org/officeDocument/2006/relationships/hyperlink" Target="http://www.athabascau.ca/html/syllabi/engl/engl255.htm" TargetMode="External"/><Relationship Id="rId1531f6698a07f4" Type="http://schemas.openxmlformats.org/officeDocument/2006/relationships/hyperlink" Target="http://www2.athabascau.ca/course/ug_area/humanities.php" TargetMode="External"/><Relationship Id="rId1531f6698a2def" Type="http://schemas.openxmlformats.org/officeDocument/2006/relationships/hyperlink" Target="http://www2.athabascau.ca/course/ug_area/science.php" TargetMode="External"/><Relationship Id="rId1531f6698a349d" Type="http://schemas.openxmlformats.org/officeDocument/2006/relationships/hyperlink" Target="http://www2.athabascau.ca/course/ug_area/science.php" TargetMode="External"/><Relationship Id="rId1531f6698a3b38" Type="http://schemas.openxmlformats.org/officeDocument/2006/relationships/hyperlink" Target="http://www2.athabascau.ca/course/ug_area/science.php" TargetMode="External"/><Relationship Id="rId1531f6698a41e6" Type="http://schemas.openxmlformats.org/officeDocument/2006/relationships/hyperlink" Target="http://www2.athabascau.ca/course/ug_area/science.php" TargetMode="External"/><Relationship Id="rId1531f6698a48a1" Type="http://schemas.openxmlformats.org/officeDocument/2006/relationships/hyperlink" Target="http://www2.athabascau.ca/course/ug_area/science.php" TargetMode="External"/><Relationship Id="rId1531f6698a5922" Type="http://schemas.openxmlformats.org/officeDocument/2006/relationships/hyperlink" Target="http://www.athabascau.ca/html/syllabi/hist/hist404.htm" TargetMode="External"/><Relationship Id="rId1531f6698a5c8f" Type="http://schemas.openxmlformats.org/officeDocument/2006/relationships/hyperlink" Target="http://www2.athabascau.ca/course/ug_area/humanities.php" TargetMode="External"/><Relationship Id="rId1531f6698a6064" Type="http://schemas.openxmlformats.org/officeDocument/2006/relationships/hyperlink" Target="http://www.athabascau.ca/html/syllabi/phil/phil333.htm" TargetMode="External"/><Relationship Id="rId1531f6698a617d" Type="http://schemas.openxmlformats.org/officeDocument/2006/relationships/hyperlink" Target="http://www.athabascau.ca/html/syllabi/phil/phil371.htm" TargetMode="External"/><Relationship Id="rId1531f6698a64f9" Type="http://schemas.openxmlformats.org/officeDocument/2006/relationships/hyperlink" Target="http://www2.athabascau.ca/course/ug_area/humanities.php" TargetMode="External"/><Relationship Id="rId1531f6698a68d5" Type="http://schemas.openxmlformats.org/officeDocument/2006/relationships/hyperlink" Target="http://www.athabascau.ca/html/syllabi/scie/scie326.htm" TargetMode="External"/><Relationship Id="rId1531f6698a6c5a" Type="http://schemas.openxmlformats.org/officeDocument/2006/relationships/hyperlink" Target="http://www2.athabascau.ca/course/ug_area/science.php" TargetMode="External"/><Relationship Id="rId1531f6698a7364" Type="http://schemas.openxmlformats.org/officeDocument/2006/relationships/hyperlink" Target="http://www2.athabascau.ca/course/ug_area/science.php" TargetMode="External"/><Relationship Id="rId1531f6698a7a6e" Type="http://schemas.openxmlformats.org/officeDocument/2006/relationships/hyperlink" Target="http://www2.athabascau.ca/course/ug_area/science.php" TargetMode="External"/><Relationship Id="rId1531f6698a817c" Type="http://schemas.openxmlformats.org/officeDocument/2006/relationships/hyperlink" Target="http://www2.athabascau.ca/course/ug_area/science.php" TargetMode="External"/><Relationship Id="rId1531f6698a8897" Type="http://schemas.openxmlformats.org/officeDocument/2006/relationships/hyperlink" Target="http://www2.athabascau.ca/course/ug_area/science.php" TargetMode="External"/><Relationship Id="rId1531f6698a8fa0" Type="http://schemas.openxmlformats.org/officeDocument/2006/relationships/hyperlink" Target="http://www2.athabascau.ca/course/ug_area/science.php" TargetMode="External"/><Relationship Id="rId1531f6698a96bd" Type="http://schemas.openxmlformats.org/officeDocument/2006/relationships/hyperlink" Target="http://www2.athabascau.ca/course/ug_area/science.php" TargetMode="External"/><Relationship Id="rId1531f6698a97dc" Type="http://schemas.openxmlformats.org/officeDocument/2006/relationships/hyperlink" Target="http://www.athabascau.ca/course/ug_area/applied.php" TargetMode="External"/><Relationship Id="rId1531f6698a9edf" Type="http://schemas.openxmlformats.org/officeDocument/2006/relationships/hyperlink" Target="http://www2.athabascau.ca/course/ug_area/science.php" TargetMode="External"/><Relationship Id="rId1531f6698a9ff8" Type="http://schemas.openxmlformats.org/officeDocument/2006/relationships/hyperlink" Target="http://www.athabascau.ca/course/ug_area/applied.php" TargetMode="External"/><Relationship Id="rId1531f6698aa707" Type="http://schemas.openxmlformats.org/officeDocument/2006/relationships/hyperlink" Target="http://www2.athabascau.ca/course/ug_area/science.php" TargetMode="External"/><Relationship Id="rId1531f6698aa824" Type="http://schemas.openxmlformats.org/officeDocument/2006/relationships/hyperlink" Target="http://www.athabascau.ca/course/ug_area/applied.php" TargetMode="External"/><Relationship Id="rId1531f6698ad09b" Type="http://schemas.openxmlformats.org/officeDocument/2006/relationships/hyperlink" Target="http://www2.athabascau.ca/course/ug_area/science.php" TargetMode="External"/><Relationship Id="rId1531f6698ad7a4" Type="http://schemas.openxmlformats.org/officeDocument/2006/relationships/hyperlink" Target="http://www2.athabascau.ca/course/ug_area/science.php" TargetMode="External"/><Relationship Id="rId1531f6698adeba" Type="http://schemas.openxmlformats.org/officeDocument/2006/relationships/hyperlink" Target="http://www2.athabascau.ca/course/ug_area/science.php" TargetMode="External"/><Relationship Id="rId1531f6698ae5cb" Type="http://schemas.openxmlformats.org/officeDocument/2006/relationships/hyperlink" Target="http://www2.athabascau.ca/course/ug_area/science.php" TargetMode="External"/><Relationship Id="rId1531f6698aecfb" Type="http://schemas.openxmlformats.org/officeDocument/2006/relationships/hyperlink" Target="http://www2.athabascau.ca/course/ug_area/science.php" TargetMode="External"/><Relationship Id="rId1531f6698af431" Type="http://schemas.openxmlformats.org/officeDocument/2006/relationships/hyperlink" Target="http://www2.athabascau.ca/course/ug_area/science.php" TargetMode="External"/><Relationship Id="rId1531f6698afb48" Type="http://schemas.openxmlformats.org/officeDocument/2006/relationships/hyperlink" Target="http://www2.athabascau.ca/course/ug_area/science.php" TargetMode="External"/><Relationship Id="rId1531f6698b025b" Type="http://schemas.openxmlformats.org/officeDocument/2006/relationships/hyperlink" Target="http://www2.athabascau.ca/course/ug_area/science.php" TargetMode="External"/><Relationship Id="rId1531f6698b0979" Type="http://schemas.openxmlformats.org/officeDocument/2006/relationships/hyperlink" Target="http://www2.athabascau.ca/course/ug_area/science.php" TargetMode="External"/><Relationship Id="rId1531f66989d78a" Type="http://schemas.openxmlformats.org/officeDocument/2006/relationships/image" Target="media/imgrId1531f66989d78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