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849480" name="name1533dbc3981a9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bc3981a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bc3981e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bc398227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bc398237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3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3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3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4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4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984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984d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5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5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9855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5b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c3985c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65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6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7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78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7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84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8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91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9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9e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a4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a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b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b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b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c3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c9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c398cc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bc398d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5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98d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98d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8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a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b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d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e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d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c398e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e1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e2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c398e3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bc3981eaf" Type="http://schemas.openxmlformats.org/officeDocument/2006/relationships/hyperlink" Target="http://business.athabascau.ca/content/studentAdvisors.html" TargetMode="External"/><Relationship Id="rId1533dbc3982271" Type="http://schemas.openxmlformats.org/officeDocument/2006/relationships/hyperlink" Target="http://calendar.athabascau.ca/undergrad/2009/page03_14.html" TargetMode="External"/><Relationship Id="rId1533dbc398237b" Type="http://schemas.openxmlformats.org/officeDocument/2006/relationships/hyperlink" Target="http://calendar.athabascau.ca/undergrad/2009/page12.html" TargetMode="External"/><Relationship Id="rId1533dbc39831d1" Type="http://schemas.openxmlformats.org/officeDocument/2006/relationships/hyperlink" Target="http://www.athabascau.ca/html/syllabi/cmis/cmis351.htm" TargetMode="External"/><Relationship Id="rId1533dbc3983854" Type="http://schemas.openxmlformats.org/officeDocument/2006/relationships/hyperlink" Target="http://www.athabascau.ca/html/syllabi/ecom/ecom320.htm" TargetMode="External"/><Relationship Id="rId1533dbc3983eb3" Type="http://schemas.openxmlformats.org/officeDocument/2006/relationships/hyperlink" Target="http://www.athabascau.ca/html/syllabi/econ/econ401.htm" TargetMode="External"/><Relationship Id="rId1533dbc3984559" Type="http://schemas.openxmlformats.org/officeDocument/2006/relationships/hyperlink" Target="http://www.athabascau.ca/html/syllabi/admn/admn417.htm" TargetMode="External"/><Relationship Id="rId1533dbc3984b88" Type="http://schemas.openxmlformats.org/officeDocument/2006/relationships/hyperlink" Target="http://www.athabascau.ca/html/syllabi/math/math215.htm" TargetMode="External"/><Relationship Id="rId1533dbc3984c85" Type="http://schemas.openxmlformats.org/officeDocument/2006/relationships/hyperlink" Target="http://www.athabascau.ca/html/syllabi/math/math216.htm" TargetMode="External"/><Relationship Id="rId1533dbc3984d99" Type="http://schemas.openxmlformats.org/officeDocument/2006/relationships/hyperlink" Target="http://www.athabascau.ca/html/syllabi/mgsc/mgsc301.htm" TargetMode="External"/><Relationship Id="rId1533dbc39850c4" Type="http://schemas.openxmlformats.org/officeDocument/2006/relationships/hyperlink" Target="http://www.athabascau.ca/html/syllabi/mgsc/mgsc301.htm" TargetMode="External"/><Relationship Id="rId1533dbc3985455" Type="http://schemas.openxmlformats.org/officeDocument/2006/relationships/hyperlink" Target="http://www.athabascau.ca/html/syllabi/hrmt/hrmt386.htm" TargetMode="External"/><Relationship Id="rId1533dbc3985558" Type="http://schemas.openxmlformats.org/officeDocument/2006/relationships/hyperlink" Target="http://www.athabascau.ca/html/syllabi/orgb/orgb386.htm" TargetMode="External"/><Relationship Id="rId1533dbc3985b6d" Type="http://schemas.openxmlformats.org/officeDocument/2006/relationships/hyperlink" Target="http://www.athabascau.ca/html/syllabi/fnce/fnce234.htm" TargetMode="External"/><Relationship Id="rId1533dbc3985c66" Type="http://schemas.openxmlformats.org/officeDocument/2006/relationships/hyperlink" Target="http://www.athabascau.ca/html/syllabi/fnce/fnce370.htm" TargetMode="External"/><Relationship Id="rId1533dbc3986588" Type="http://schemas.openxmlformats.org/officeDocument/2006/relationships/hyperlink" Target="http://www.athabascau.ca/course/ug_area/businessadmin.php" TargetMode="External"/><Relationship Id="rId1533dbc3986be1" Type="http://schemas.openxmlformats.org/officeDocument/2006/relationships/hyperlink" Target="http://www.athabascau.ca/course/ug_area/businessadmin.php" TargetMode="External"/><Relationship Id="rId1533dbc39871f8" Type="http://schemas.openxmlformats.org/officeDocument/2006/relationships/hyperlink" Target="http://www.athabascau.ca/course/ug_area/businessadmin.php" TargetMode="External"/><Relationship Id="rId1533dbc3987813" Type="http://schemas.openxmlformats.org/officeDocument/2006/relationships/hyperlink" Target="http://www.athabascau.ca/course/ug_area/businessadmin.php" TargetMode="External"/><Relationship Id="rId1533dbc3987e1b" Type="http://schemas.openxmlformats.org/officeDocument/2006/relationships/hyperlink" Target="http://www.athabascau.ca/course/ug_area/nonbusinessadm.php" TargetMode="External"/><Relationship Id="rId1533dbc398842d" Type="http://schemas.openxmlformats.org/officeDocument/2006/relationships/hyperlink" Target="http://www.athabascau.ca/course/ug_area/nonbusinessadm.php" TargetMode="External"/><Relationship Id="rId1533dbc3988aee" Type="http://schemas.openxmlformats.org/officeDocument/2006/relationships/hyperlink" Target="http://www.athabascau.ca/course/ug_area/nonbusinessadm.php" TargetMode="External"/><Relationship Id="rId1533dbc39891be" Type="http://schemas.openxmlformats.org/officeDocument/2006/relationships/hyperlink" Target="http://www.athabascau.ca/course/ug_area/nonbusinessadm.php" TargetMode="External"/><Relationship Id="rId1533dbc3989892" Type="http://schemas.openxmlformats.org/officeDocument/2006/relationships/hyperlink" Target="http://www.athabascau.ca/course/ug_area/nonbusinessadm.php" TargetMode="External"/><Relationship Id="rId1533dbc3989ea5" Type="http://schemas.openxmlformats.org/officeDocument/2006/relationships/hyperlink" Target="http://www.athabascau.ca/course/ug_area/nonbusinessadm.php" TargetMode="External"/><Relationship Id="rId1533dbc398a4bc" Type="http://schemas.openxmlformats.org/officeDocument/2006/relationships/hyperlink" Target="http://www.athabascau.ca/course/ug_area/nonbusinessadm.php" TargetMode="External"/><Relationship Id="rId1533dbc398aadc" Type="http://schemas.openxmlformats.org/officeDocument/2006/relationships/hyperlink" Target="http://www.athabascau.ca/course/ug_area/nonbusinessadm.php" TargetMode="External"/><Relationship Id="rId1533dbc398b0f2" Type="http://schemas.openxmlformats.org/officeDocument/2006/relationships/hyperlink" Target="http://www.athabascau.ca/course/ug_area/nonbusinessadm.php" TargetMode="External"/><Relationship Id="rId1533dbc398b6f6" Type="http://schemas.openxmlformats.org/officeDocument/2006/relationships/hyperlink" Target="http://www.athabascau.ca/course/ug_area/nonbusinessadm.php" TargetMode="External"/><Relationship Id="rId1533dbc398bd08" Type="http://schemas.openxmlformats.org/officeDocument/2006/relationships/hyperlink" Target="http://www.athabascau.ca/course/ug_area/nonbusinessadm.php" TargetMode="External"/><Relationship Id="rId1533dbc398c30d" Type="http://schemas.openxmlformats.org/officeDocument/2006/relationships/hyperlink" Target="http://www.athabascau.ca/course/ug_area/nonbusinessadm.php" TargetMode="External"/><Relationship Id="rId1533dbc398c913" Type="http://schemas.openxmlformats.org/officeDocument/2006/relationships/hyperlink" Target="http://www.athabascau.ca/course/ug_area/nonbusinessadm.php" TargetMode="External"/><Relationship Id="rId1533dbc398cc72" Type="http://schemas.openxmlformats.org/officeDocument/2006/relationships/hyperlink" Target="http://www.athabascau.ca/html/syllabi/admn/admn404.htm" TargetMode="External"/><Relationship Id="rId1533dbc398d419" Type="http://schemas.openxmlformats.org/officeDocument/2006/relationships/hyperlink" Target="http://www.athabascau.ca/html/syllabi/govn/govn301.htm" TargetMode="External"/><Relationship Id="rId1533dbc398d508" Type="http://schemas.openxmlformats.org/officeDocument/2006/relationships/hyperlink" Target="http://www.athabascau.ca/html/syllabi/govn/govn403.htm" TargetMode="External"/><Relationship Id="rId1533dbc398d604" Type="http://schemas.openxmlformats.org/officeDocument/2006/relationships/hyperlink" Target="http://www.athabascau.ca/html/syllabi/glst/glst403.htm" TargetMode="External"/><Relationship Id="rId1533dbc398d6f6" Type="http://schemas.openxmlformats.org/officeDocument/2006/relationships/hyperlink" Target="http://www.athabascau.ca/html/syllabi/govn/govn440.htm" TargetMode="External"/><Relationship Id="rId1533dbc398d7e5" Type="http://schemas.openxmlformats.org/officeDocument/2006/relationships/hyperlink" Target="http://www.athabascau.ca/html/syllabi/glst/glst440.htm" TargetMode="External"/><Relationship Id="rId1533dbc398d8d4" Type="http://schemas.openxmlformats.org/officeDocument/2006/relationships/hyperlink" Target="http://www.athabascau.ca/html/syllabi/idrl/idrl305.htm" TargetMode="External"/><Relationship Id="rId1533dbc398d9c9" Type="http://schemas.openxmlformats.org/officeDocument/2006/relationships/hyperlink" Target="http://www.athabascau.ca/html/syllabi/idrl/idrl312.htm" TargetMode="External"/><Relationship Id="rId1533dbc398dab7" Type="http://schemas.openxmlformats.org/officeDocument/2006/relationships/hyperlink" Target="http://www.athabascau.ca/html/syllabi/phil/phil252.htm" TargetMode="External"/><Relationship Id="rId1533dbc398dbab" Type="http://schemas.openxmlformats.org/officeDocument/2006/relationships/hyperlink" Target="http://www.athabascau.ca/html/syllabi/poli/poli480.htm" TargetMode="External"/><Relationship Id="rId1533dbc398dc9e" Type="http://schemas.openxmlformats.org/officeDocument/2006/relationships/hyperlink" Target="http://www.athabascau.ca/html/syllabi/psyc/psyc300.htm" TargetMode="External"/><Relationship Id="rId1533dbc398dd8b" Type="http://schemas.openxmlformats.org/officeDocument/2006/relationships/hyperlink" Target="http://www.athabascau.ca/html/syllabi/psyc/psyc379.htm" TargetMode="External"/><Relationship Id="rId1533dbc398de7f" Type="http://schemas.openxmlformats.org/officeDocument/2006/relationships/hyperlink" Target="http://www.athabascau.ca/html/syllabi/soci/soci300.htm" TargetMode="External"/><Relationship Id="rId1533dbc398df6e" Type="http://schemas.openxmlformats.org/officeDocument/2006/relationships/hyperlink" Target="http://www.athabascau.ca/html/syllabi/soci/soci345.htm" TargetMode="External"/><Relationship Id="rId1533dbc398e05d" Type="http://schemas.openxmlformats.org/officeDocument/2006/relationships/hyperlink" Target="http://www.athabascau.ca/html/syllabi/wmst/wmst345.htm" TargetMode="External"/><Relationship Id="rId1533dbc398e14e" Type="http://schemas.openxmlformats.org/officeDocument/2006/relationships/hyperlink" Target="http://www.athabascau.ca/html/syllabi/soci/soci348.htm" TargetMode="External"/><Relationship Id="rId1533dbc398e23e" Type="http://schemas.openxmlformats.org/officeDocument/2006/relationships/hyperlink" Target="http://www.athabascau.ca/html/syllabi/wmst/wmst321.htm" TargetMode="External"/><Relationship Id="rId1533dbc398e32d" Type="http://schemas.openxmlformats.org/officeDocument/2006/relationships/hyperlink" Target="http://www.athabascau.ca/html/syllabi/wmst/wmst446.htm" TargetMode="External"/><Relationship Id="rId1533dbc3981a56" Type="http://schemas.openxmlformats.org/officeDocument/2006/relationships/image" Target="media/imgrId1533dbc3981a5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