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3907560" name="name1533dc1ed5e5cd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c1ed5e5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c1ed5ea4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Indigenous Nations and Organizations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c1ed5ee7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2010 - </w:t>
                  </w:r>
                  <w:hyperlink r:id="rId1533dc1ed5efa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5ff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05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0b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12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18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c1ed619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1f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INST203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Should be taken before other major required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2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2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32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3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3f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46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INST480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dc1ed64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Sr. </w:t>
                  </w:r>
                  <w:hyperlink r:id="rId1533dc1ed654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5d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64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6a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71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78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7e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85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8c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92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9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1ed69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c1ed5ea4b" Type="http://schemas.openxmlformats.org/officeDocument/2006/relationships/hyperlink" Target="http://business.athabascau.ca/content/studentAdvisors.html" TargetMode="External"/><Relationship Id="rId1533dc1ed5ee7d" Type="http://schemas.openxmlformats.org/officeDocument/2006/relationships/hyperlink" Target="http://calendar.athabascau.ca/undergrad/2009/page03_14.html" TargetMode="External"/><Relationship Id="rId1533dc1ed5efac" Type="http://schemas.openxmlformats.org/officeDocument/2006/relationships/hyperlink" Target="http://calendar.athabascau.ca/undergrad/2009/page12.html" TargetMode="External"/><Relationship Id="rId1533dc1ed5ff06" Type="http://schemas.openxmlformats.org/officeDocument/2006/relationships/hyperlink" Target="http://www.athabascau.ca/html/syllabi/cmis/cmis351.htm" TargetMode="External"/><Relationship Id="rId1533dc1ed6056e" Type="http://schemas.openxmlformats.org/officeDocument/2006/relationships/hyperlink" Target="http://www.athabascau.ca/html/syllabi/ecom/ecom320.htm" TargetMode="External"/><Relationship Id="rId1533dc1ed60bdd" Type="http://schemas.openxmlformats.org/officeDocument/2006/relationships/hyperlink" Target="http://www.athabascau.ca/html/syllabi/econ/econ401.htm" TargetMode="External"/><Relationship Id="rId1533dc1ed6123b" Type="http://schemas.openxmlformats.org/officeDocument/2006/relationships/hyperlink" Target="http://www.athabascau.ca/html/syllabi/admn/admn417.htm" TargetMode="External"/><Relationship Id="rId1533dc1ed6188d" Type="http://schemas.openxmlformats.org/officeDocument/2006/relationships/hyperlink" Target="http://www.athabascau.ca/html/syllabi/hrmt/hrmt386.htm" TargetMode="External"/><Relationship Id="rId1533dc1ed619a1" Type="http://schemas.openxmlformats.org/officeDocument/2006/relationships/hyperlink" Target="http://www.athabascau.ca/html/syllabi/orgb/orgb386.htm" TargetMode="External"/><Relationship Id="rId1533dc1ed61ff6" Type="http://schemas.openxmlformats.org/officeDocument/2006/relationships/hyperlink" Target="http://www.athabascau.ca/html/syllabi/inst/inst203.htm" TargetMode="External"/><Relationship Id="rId1533dc1ed62643" Type="http://schemas.openxmlformats.org/officeDocument/2006/relationships/hyperlink" Target="http://www.athabascau.ca/html/syllabi/inst/inst430.htm" TargetMode="External"/><Relationship Id="rId1533dc1ed62c8c" Type="http://schemas.openxmlformats.org/officeDocument/2006/relationships/hyperlink" Target="http://www.athabascau.ca/html/syllabi/inst/inst440.htm" TargetMode="External"/><Relationship Id="rId1533dc1ed632d9" Type="http://schemas.openxmlformats.org/officeDocument/2006/relationships/hyperlink" Target="http://www.athabascau.ca/html/syllabi/inst/inst450.htm" TargetMode="External"/><Relationship Id="rId1533dc1ed6392d" Type="http://schemas.openxmlformats.org/officeDocument/2006/relationships/hyperlink" Target="http://www.athabascau.ca/html/syllabi/inst/inst460.htm" TargetMode="External"/><Relationship Id="rId1533dc1ed63f98" Type="http://schemas.openxmlformats.org/officeDocument/2006/relationships/hyperlink" Target="http://www.athabascau.ca/html/syllabi/inst/inst470.htm" TargetMode="External"/><Relationship Id="rId1533dc1ed6461c" Type="http://schemas.openxmlformats.org/officeDocument/2006/relationships/hyperlink" Target="http://www.athabascau.ca/html/syllabi/inst/inst480.htm" TargetMode="External"/><Relationship Id="rId1533dc1ed64d0e" Type="http://schemas.openxmlformats.org/officeDocument/2006/relationships/hyperlink" Target="http://www2.athabascau.ca/course/ug_subject/im.php#inst" TargetMode="External"/><Relationship Id="rId1533dc1ed6541f" Type="http://schemas.openxmlformats.org/officeDocument/2006/relationships/hyperlink" Target="http://www2.athabascau.ca/course/ug_subject/im.php#inst" TargetMode="External"/><Relationship Id="rId1533dc1ed65db5" Type="http://schemas.openxmlformats.org/officeDocument/2006/relationships/hyperlink" Target="http://www2.athabascau.ca/course/ug_area/businessadmin.php" TargetMode="External"/><Relationship Id="rId1533dc1ed66449" Type="http://schemas.openxmlformats.org/officeDocument/2006/relationships/hyperlink" Target="http://www2.athabascau.ca/course/ug_area/businessadmin.php" TargetMode="External"/><Relationship Id="rId1533dc1ed66af4" Type="http://schemas.openxmlformats.org/officeDocument/2006/relationships/hyperlink" Target="http://www2.athabascau.ca/course/ug_area/businessadmin.php" TargetMode="External"/><Relationship Id="rId1533dc1ed67196" Type="http://schemas.openxmlformats.org/officeDocument/2006/relationships/hyperlink" Target="http://www.athabascau.ca/course/ug_area/nonbusinessadm.php" TargetMode="External"/><Relationship Id="rId1533dc1ed6784f" Type="http://schemas.openxmlformats.org/officeDocument/2006/relationships/hyperlink" Target="http://www.athabascau.ca/course/ug_area/nonbusinessadm.php" TargetMode="External"/><Relationship Id="rId1533dc1ed67ef6" Type="http://schemas.openxmlformats.org/officeDocument/2006/relationships/hyperlink" Target="http://www.athabascau.ca/course/ug_area/nonbusinessadm.php" TargetMode="External"/><Relationship Id="rId1533dc1ed68596" Type="http://schemas.openxmlformats.org/officeDocument/2006/relationships/hyperlink" Target="http://www.athabascau.ca/course/ug_area/nonbusinessadm.php" TargetMode="External"/><Relationship Id="rId1533dc1ed68c3b" Type="http://schemas.openxmlformats.org/officeDocument/2006/relationships/hyperlink" Target="http://www.athabascau.ca/course/ug_area/nonbusinessadm.php" TargetMode="External"/><Relationship Id="rId1533dc1ed692cd" Type="http://schemas.openxmlformats.org/officeDocument/2006/relationships/hyperlink" Target="http://www.athabascau.ca/course/ug_area/nonbusinessadm.php" TargetMode="External"/><Relationship Id="rId1533dc1ed6997c" Type="http://schemas.openxmlformats.org/officeDocument/2006/relationships/hyperlink" Target="http://www.athabascau.ca/course/ug_area/nonbusinessadm.php" TargetMode="External"/><Relationship Id="rId1533dc1ed69d43" Type="http://schemas.openxmlformats.org/officeDocument/2006/relationships/hyperlink" Target="http://www.athabascau.ca/html/syllabi/admn/admn404.htm" TargetMode="External"/><Relationship Id="rId1533dc1ed5e593" Type="http://schemas.openxmlformats.org/officeDocument/2006/relationships/image" Target="media/imgrId1533dc1ed5e59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