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7665233" name="name1531f655db44e9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55db44a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55db481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Post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-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55db4c4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55db4d4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5a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5d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60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63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66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69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6c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6f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72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75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78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7b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7e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81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84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87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9d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55db9e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55db9f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a2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a5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a8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ab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55dbac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af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5dbb0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b3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b6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b9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bc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c0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5dbc2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55db4819" Type="http://schemas.openxmlformats.org/officeDocument/2006/relationships/hyperlink" Target="../../contact_us.php" TargetMode="External"/><Relationship Id="rId1531f655db4c40" Type="http://schemas.openxmlformats.org/officeDocument/2006/relationships/hyperlink" Target="http://calendar.athabascau.ca/undergrad/2009/page03_09.html" TargetMode="External"/><Relationship Id="rId1531f655db4d41" Type="http://schemas.openxmlformats.org/officeDocument/2006/relationships/hyperlink" Target="http://calendar.athabascau.ca/undergrad/2009/page12.html" TargetMode="External"/><Relationship Id="rId1531f655db5a19" Type="http://schemas.openxmlformats.org/officeDocument/2006/relationships/hyperlink" Target="http://www.athabascau.ca/html/syllabi/econ/econ321.htm" TargetMode="External"/><Relationship Id="rId1531f655db5d08" Type="http://schemas.openxmlformats.org/officeDocument/2006/relationships/hyperlink" Target="http://www2.athabascau.ca/course/ug_area/social.php" TargetMode="External"/><Relationship Id="rId1531f655db602c" Type="http://schemas.openxmlformats.org/officeDocument/2006/relationships/hyperlink" Target="http://www.athabascau.ca/html/syllabi/hadm/hadm336.htm" TargetMode="External"/><Relationship Id="rId1531f655db6321" Type="http://schemas.openxmlformats.org/officeDocument/2006/relationships/hyperlink" Target="http://www.athabascau.ca/course/ug_area/applied.php" TargetMode="External"/><Relationship Id="rId1531f655db663f" Type="http://schemas.openxmlformats.org/officeDocument/2006/relationships/hyperlink" Target="http://www.athabascau.ca/html/syllabi/hadm/hadm339.htm" TargetMode="External"/><Relationship Id="rId1531f655db692c" Type="http://schemas.openxmlformats.org/officeDocument/2006/relationships/hyperlink" Target="http://www.athabascau.ca/course/ug_area/applied.php" TargetMode="External"/><Relationship Id="rId1531f655db6c50" Type="http://schemas.openxmlformats.org/officeDocument/2006/relationships/hyperlink" Target="http://www.athabascau.ca/html/syllabi/hadm/hadm369.htm" TargetMode="External"/><Relationship Id="rId1531f655db6f45" Type="http://schemas.openxmlformats.org/officeDocument/2006/relationships/hyperlink" Target="http://www.athabascau.ca/course/ug_area/applied.php" TargetMode="External"/><Relationship Id="rId1531f655db727e" Type="http://schemas.openxmlformats.org/officeDocument/2006/relationships/hyperlink" Target="http://www.athabascau.ca/html/syllabi/hadm/hadm379.htm" TargetMode="External"/><Relationship Id="rId1531f655db7573" Type="http://schemas.openxmlformats.org/officeDocument/2006/relationships/hyperlink" Target="http://www.athabascau.ca/course/ug_area/applied.php" TargetMode="External"/><Relationship Id="rId1531f655db78a2" Type="http://schemas.openxmlformats.org/officeDocument/2006/relationships/hyperlink" Target="http://www.athabascau.ca/html/syllabi/hadm/hadm400.htm" TargetMode="External"/><Relationship Id="rId1531f655db7b93" Type="http://schemas.openxmlformats.org/officeDocument/2006/relationships/hyperlink" Target="http://www.athabascau.ca/course/ug_area/applied.php" TargetMode="External"/><Relationship Id="rId1531f655db7ec1" Type="http://schemas.openxmlformats.org/officeDocument/2006/relationships/hyperlink" Target="http://www.athabascau.ca/html/syllabi/phil/phil333.htm" TargetMode="External"/><Relationship Id="rId1531f655db81ad" Type="http://schemas.openxmlformats.org/officeDocument/2006/relationships/hyperlink" Target="http://www2.athabascau.ca/course/ug_area/humanities.php" TargetMode="External"/><Relationship Id="rId1531f655db84d1" Type="http://schemas.openxmlformats.org/officeDocument/2006/relationships/hyperlink" Target="http://www.athabascau.ca/html/syllabi/sosc/sosc366.htm" TargetMode="External"/><Relationship Id="rId1531f655db87c5" Type="http://schemas.openxmlformats.org/officeDocument/2006/relationships/hyperlink" Target="http://www2.athabascau.ca/course/ug_area/social.php" TargetMode="External"/><Relationship Id="rId1531f655db9d8c" Type="http://schemas.openxmlformats.org/officeDocument/2006/relationships/hyperlink" Target="http://www.athabascau.ca/html/syllabi/acct/acct245.htm" TargetMode="External"/><Relationship Id="rId1531f655db9e88" Type="http://schemas.openxmlformats.org/officeDocument/2006/relationships/hyperlink" Target="http://www.athabascau.ca/html/syllabi/acct/acct250.htm" TargetMode="External"/><Relationship Id="rId1531f655db9f81" Type="http://schemas.openxmlformats.org/officeDocument/2006/relationships/hyperlink" Target="http://www.athabascau.ca/html/syllabi/acct/acct253.htm" TargetMode="External"/><Relationship Id="rId1531f655dba275" Type="http://schemas.openxmlformats.org/officeDocument/2006/relationships/hyperlink" Target="http://www.athabascau.ca/course/ug_area/applied.php" TargetMode="External"/><Relationship Id="rId1531f655dba5a7" Type="http://schemas.openxmlformats.org/officeDocument/2006/relationships/hyperlink" Target="http://www.athabascau.ca/html/syllabi/admn/admn232.htm" TargetMode="External"/><Relationship Id="rId1531f655dba890" Type="http://schemas.openxmlformats.org/officeDocument/2006/relationships/hyperlink" Target="http://www.athabascau.ca/course/ug_area/applied.php" TargetMode="External"/><Relationship Id="rId1531f655dbabc2" Type="http://schemas.openxmlformats.org/officeDocument/2006/relationships/hyperlink" Target="http://www.athabascau.ca/html/syllabi/admn/admn233.htm" TargetMode="External"/><Relationship Id="rId1531f655dbacbc" Type="http://schemas.openxmlformats.org/officeDocument/2006/relationships/hyperlink" Target="http://www.athabascau.ca/html/syllabi/engl/engl255.htm" TargetMode="External"/><Relationship Id="rId1531f655dbafa7" Type="http://schemas.openxmlformats.org/officeDocument/2006/relationships/hyperlink" Target="http://www.athabascau.ca/course/ug_area/applied.php" TargetMode="External"/><Relationship Id="rId1531f655dbb093" Type="http://schemas.openxmlformats.org/officeDocument/2006/relationships/hyperlink" Target="http://www2.athabascau.ca/course/ug_area/humanities.php" TargetMode="External"/><Relationship Id="rId1531f655dbb3bf" Type="http://schemas.openxmlformats.org/officeDocument/2006/relationships/hyperlink" Target="http://www.athabascau.ca/html/syllabi/comm/comm243.htm" TargetMode="External"/><Relationship Id="rId1531f655dbb6b2" Type="http://schemas.openxmlformats.org/officeDocument/2006/relationships/hyperlink" Target="http://www.athabascau.ca/course/ug_area/applied.php" TargetMode="External"/><Relationship Id="rId1531f655dbb9e9" Type="http://schemas.openxmlformats.org/officeDocument/2006/relationships/hyperlink" Target="http://www.athabascau.ca/html/syllabi/phil/phil252.htm" TargetMode="External"/><Relationship Id="rId1531f655dbbcd8" Type="http://schemas.openxmlformats.org/officeDocument/2006/relationships/hyperlink" Target="http://www2.athabascau.ca/course/ug_area/humanities.php" TargetMode="External"/><Relationship Id="rId1531f655dbc00a" Type="http://schemas.openxmlformats.org/officeDocument/2006/relationships/hyperlink" Target="http://www.athabascau.ca/html/syllabi/cmis/cmis245.htm" TargetMode="External"/><Relationship Id="rId1531f655dbc2f5" Type="http://schemas.openxmlformats.org/officeDocument/2006/relationships/hyperlink" Target="http://www.athabascau.ca/course/ug_area/applied.php" TargetMode="External"/><Relationship Id="rId1531f655db44ae" Type="http://schemas.openxmlformats.org/officeDocument/2006/relationships/image" Target="media/imgrId1531f655db44a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