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7501228" name="name1533da3e59ffa8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3da3e59ff6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 holders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da3e5a042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3da3e5a091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3da3e5a0a5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a19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a1f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a26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a2c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a32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a3e5a33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MATH260 or </w:t>
                  </w:r>
                  <w:hyperlink r:id="rId1533da3e5a34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3da3e5a38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a3c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a42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a3e5a43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a4a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a53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a5a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a61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a68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a70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a77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a7e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a85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a8b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a92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a99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a9f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aa6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aa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ab4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abb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5abe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Note: Program requires 12 credits at the 400-level. </w:t>
                  </w:r>
                  <w:hyperlink r:id="rId1533da3e5ac7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da3e5a0421" Type="http://schemas.openxmlformats.org/officeDocument/2006/relationships/hyperlink" Target="http://business.athabascau.ca/content/studentAdvisors.html" TargetMode="External"/><Relationship Id="rId1533da3e5a091f" Type="http://schemas.openxmlformats.org/officeDocument/2006/relationships/hyperlink" Target="http://calendar.athabascau.ca/undergrad/2009/page03_06_03.html" TargetMode="External"/><Relationship Id="rId1533da3e5a0a54" Type="http://schemas.openxmlformats.org/officeDocument/2006/relationships/hyperlink" Target="http://calendar.athabascau.ca/undergrad/2009/page12.html" TargetMode="External"/><Relationship Id="rId1533da3e5a1955" Type="http://schemas.openxmlformats.org/officeDocument/2006/relationships/hyperlink" Target="http://www.athabascau.ca/html/syllabi/acct/acct355.htm" TargetMode="External"/><Relationship Id="rId1533da3e5a1fb9" Type="http://schemas.openxmlformats.org/officeDocument/2006/relationships/hyperlink" Target="http://www.athabascau.ca/html/syllabi/acct/acct356.htm" TargetMode="External"/><Relationship Id="rId1533da3e5a261d" Type="http://schemas.openxmlformats.org/officeDocument/2006/relationships/hyperlink" Target="http://www.athabascau.ca/html/syllabi/cmis/cmis351.htm" TargetMode="External"/><Relationship Id="rId1533da3e5a2c74" Type="http://schemas.openxmlformats.org/officeDocument/2006/relationships/hyperlink" Target="http://www.athabascau.ca/html/syllabi/fnce/fnce370.htm" TargetMode="External"/><Relationship Id="rId1533da3e5a32c9" Type="http://schemas.openxmlformats.org/officeDocument/2006/relationships/hyperlink" Target="http://www.athabascau.ca/html/syllabi/math/math265.htm" TargetMode="External"/><Relationship Id="rId1533da3e5a33ce" Type="http://schemas.openxmlformats.org/officeDocument/2006/relationships/hyperlink" Target="http://www.athabascau.ca/html/syllabi/math/math244.htm" TargetMode="External"/><Relationship Id="rId1533da3e5a34cf" Type="http://schemas.openxmlformats.org/officeDocument/2006/relationships/hyperlink" Target="http://www.athabascau.ca/html/syllabi/math/math270.htm" TargetMode="External"/><Relationship Id="rId1533da3e5a387a" Type="http://schemas.openxmlformats.org/officeDocument/2006/relationships/hyperlink" Target="http://www.athabascau.ca/html/syllabi/math/math265.htm" TargetMode="External"/><Relationship Id="rId1533da3e5a3c44" Type="http://schemas.openxmlformats.org/officeDocument/2006/relationships/hyperlink" Target="http://www.athabascau.ca/html/syllabi/mgsc/mgsc312.htm" TargetMode="External"/><Relationship Id="rId1533da3e5a42c1" Type="http://schemas.openxmlformats.org/officeDocument/2006/relationships/hyperlink" Target="http://www.athabascau.ca/html/syllabi/mgsc/mgsc368.htm" TargetMode="External"/><Relationship Id="rId1533da3e5a43b6" Type="http://schemas.openxmlformats.org/officeDocument/2006/relationships/hyperlink" Target="http://www.athabascau.ca/html/syllabi/mgsc/mgsc369.htm" TargetMode="External"/><Relationship Id="rId1533da3e5a4a3c" Type="http://schemas.openxmlformats.org/officeDocument/2006/relationships/hyperlink" Target="http://www.athabascau.ca/html/syllabi/mktg/mktg396.htm" TargetMode="External"/><Relationship Id="rId1533da3e5a53c1" Type="http://schemas.openxmlformats.org/officeDocument/2006/relationships/hyperlink" Target="http://www.athabascau.ca/course/ug_area/businessadmin.php" TargetMode="External"/><Relationship Id="rId1533da3e5a5a55" Type="http://schemas.openxmlformats.org/officeDocument/2006/relationships/hyperlink" Target="http://www.athabascau.ca/course/ug_area/businessadmin.php" TargetMode="External"/><Relationship Id="rId1533da3e5a6108" Type="http://schemas.openxmlformats.org/officeDocument/2006/relationships/hyperlink" Target="http://www.athabascau.ca/course/ug_area/businessadmin.php" TargetMode="External"/><Relationship Id="rId1533da3e5a68a7" Type="http://schemas.openxmlformats.org/officeDocument/2006/relationships/hyperlink" Target="http://www.athabascau.ca/course/ug_area/businessadmin.php" TargetMode="External"/><Relationship Id="rId1533da3e5a7050" Type="http://schemas.openxmlformats.org/officeDocument/2006/relationships/hyperlink" Target="http://www.athabascau.ca/course/ug_area/businessadmin.php" TargetMode="External"/><Relationship Id="rId1533da3e5a77f3" Type="http://schemas.openxmlformats.org/officeDocument/2006/relationships/hyperlink" Target="http://www.athabascau.ca/course/ug_area/nonbusinessadm.php" TargetMode="External"/><Relationship Id="rId1533da3e5a7e82" Type="http://schemas.openxmlformats.org/officeDocument/2006/relationships/hyperlink" Target="http://www.athabascau.ca/course/ug_area/nonbusinessadm.php" TargetMode="External"/><Relationship Id="rId1533da3e5a8529" Type="http://schemas.openxmlformats.org/officeDocument/2006/relationships/hyperlink" Target="http://www.athabascau.ca/course/ug_area/nonbusinessadm.php" TargetMode="External"/><Relationship Id="rId1533da3e5a8bd6" Type="http://schemas.openxmlformats.org/officeDocument/2006/relationships/hyperlink" Target="http://www.athabascau.ca/course/ug_area/nonbusinessadm.php" TargetMode="External"/><Relationship Id="rId1533da3e5a9271" Type="http://schemas.openxmlformats.org/officeDocument/2006/relationships/hyperlink" Target="http://www.athabascau.ca/course/ug_area/nonbusinessadm.php" TargetMode="External"/><Relationship Id="rId1533da3e5a9915" Type="http://schemas.openxmlformats.org/officeDocument/2006/relationships/hyperlink" Target="http://www.athabascau.ca/course/ug_area/nonbusinessadm.php" TargetMode="External"/><Relationship Id="rId1533da3e5a9fd8" Type="http://schemas.openxmlformats.org/officeDocument/2006/relationships/hyperlink" Target="http://www.athabascau.ca/course/ug_area/nonbusinessadm.php" TargetMode="External"/><Relationship Id="rId1533da3e5aa6a8" Type="http://schemas.openxmlformats.org/officeDocument/2006/relationships/hyperlink" Target="http://www.athabascau.ca/course/ug_area/nonbusinessadm.php" TargetMode="External"/><Relationship Id="rId1533da3e5aad70" Type="http://schemas.openxmlformats.org/officeDocument/2006/relationships/hyperlink" Target="http://www.athabascau.ca/course/ug_area/nonbusinessadm.php" TargetMode="External"/><Relationship Id="rId1533da3e5ab455" Type="http://schemas.openxmlformats.org/officeDocument/2006/relationships/hyperlink" Target="http://www.athabascau.ca/course/ug_area/nonbusinessadm.php" TargetMode="External"/><Relationship Id="rId1533da3e5abb16" Type="http://schemas.openxmlformats.org/officeDocument/2006/relationships/hyperlink" Target="http://www.athabascau.ca/course/ug_area/nonbusinessadm.php" TargetMode="External"/><Relationship Id="rId1533da3e5abed5" Type="http://schemas.openxmlformats.org/officeDocument/2006/relationships/hyperlink" Target="http://www.athabascau.ca/html/syllabi/admn/admn404.htm" TargetMode="External"/><Relationship Id="rId1533da3e5ac7d7" Type="http://schemas.openxmlformats.org/officeDocument/2006/relationships/hyperlink" Target="http://www.athabascau.ca/html/syllabi/admn/admn404.htm" TargetMode="External"/><Relationship Id="rId1533da3e59ff6c" Type="http://schemas.openxmlformats.org/officeDocument/2006/relationships/image" Target="media/imgrId1533da3e59ff6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