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5885058" name="name1533da3e4f14e5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a3e4f14a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business diploma holders (excluding ONTARIO)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a3e4f195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a3e4f1e2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3da3e4f1f2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f2d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f34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f3a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f40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004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a3e5005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3da3e5006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da3e500a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00d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014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3e5015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01b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024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02a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030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037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03f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046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04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053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05a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060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067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06a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Program requires 12 credits at the 400-level. </w:t>
                  </w:r>
                  <w:hyperlink r:id="rId1533da3e5073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a3e4f1951" Type="http://schemas.openxmlformats.org/officeDocument/2006/relationships/hyperlink" Target="http://business.athabascau.ca/content/studentAdvisors.html" TargetMode="External"/><Relationship Id="rId1533da3e4f1e21" Type="http://schemas.openxmlformats.org/officeDocument/2006/relationships/hyperlink" Target="http://calendar.athabascau.ca/undergrad/2009/page03_06_03.html" TargetMode="External"/><Relationship Id="rId1533da3e4f1f2a" Type="http://schemas.openxmlformats.org/officeDocument/2006/relationships/hyperlink" Target="http://calendar.athabascau.ca/undergrad/2009/page12.html" TargetMode="External"/><Relationship Id="rId1533da3e4f2dff" Type="http://schemas.openxmlformats.org/officeDocument/2006/relationships/hyperlink" Target="http://www.athabascau.ca/html/syllabi/acct/acct355.htm" TargetMode="External"/><Relationship Id="rId1533da3e4f344c" Type="http://schemas.openxmlformats.org/officeDocument/2006/relationships/hyperlink" Target="http://www.athabascau.ca/html/syllabi/acct/acct356.htm" TargetMode="External"/><Relationship Id="rId1533da3e4f3a92" Type="http://schemas.openxmlformats.org/officeDocument/2006/relationships/hyperlink" Target="http://www.athabascau.ca/html/syllabi/cmis/cmis351.htm" TargetMode="External"/><Relationship Id="rId1533da3e4f40ca" Type="http://schemas.openxmlformats.org/officeDocument/2006/relationships/hyperlink" Target="http://www.athabascau.ca/html/syllabi/fnce/fnce370.htm" TargetMode="External"/><Relationship Id="rId1533da3e5004bd" Type="http://schemas.openxmlformats.org/officeDocument/2006/relationships/hyperlink" Target="http://www.athabascau.ca/html/syllabi/math/math265.htm" TargetMode="External"/><Relationship Id="rId1533da3e5005bc" Type="http://schemas.openxmlformats.org/officeDocument/2006/relationships/hyperlink" Target="http://www.athabascau.ca/html/syllabi/math/math244.htm" TargetMode="External"/><Relationship Id="rId1533da3e5006b5" Type="http://schemas.openxmlformats.org/officeDocument/2006/relationships/hyperlink" Target="http://www.athabascau.ca/html/syllabi/math/math270.htm" TargetMode="External"/><Relationship Id="rId1533da3e500a3f" Type="http://schemas.openxmlformats.org/officeDocument/2006/relationships/hyperlink" Target="http://www.athabascau.ca/html/syllabi/math/math265.htm" TargetMode="External"/><Relationship Id="rId1533da3e500de2" Type="http://schemas.openxmlformats.org/officeDocument/2006/relationships/hyperlink" Target="http://www.athabascau.ca/html/syllabi/mgsc/mgsc312.htm" TargetMode="External"/><Relationship Id="rId1533da3e50141a" Type="http://schemas.openxmlformats.org/officeDocument/2006/relationships/hyperlink" Target="http://www.athabascau.ca/html/syllabi/mgsc/mgsc368.htm" TargetMode="External"/><Relationship Id="rId1533da3e501513" Type="http://schemas.openxmlformats.org/officeDocument/2006/relationships/hyperlink" Target="http://www.athabascau.ca/html/syllabi/mgsc/mgsc369.htm" TargetMode="External"/><Relationship Id="rId1533da3e501b46" Type="http://schemas.openxmlformats.org/officeDocument/2006/relationships/hyperlink" Target="http://www.athabascau.ca/html/syllabi/mktg/mktg396.htm" TargetMode="External"/><Relationship Id="rId1533da3e502418" Type="http://schemas.openxmlformats.org/officeDocument/2006/relationships/hyperlink" Target="http://www.athabascau.ca/course/ug_area/businessadmin.php" TargetMode="External"/><Relationship Id="rId1533da3e502a47" Type="http://schemas.openxmlformats.org/officeDocument/2006/relationships/hyperlink" Target="http://www.athabascau.ca/course/ug_area/businessadmin.php" TargetMode="External"/><Relationship Id="rId1533da3e503091" Type="http://schemas.openxmlformats.org/officeDocument/2006/relationships/hyperlink" Target="http://www.athabascau.ca/course/ug_area/businessadmin.php" TargetMode="External"/><Relationship Id="rId1533da3e5037dd" Type="http://schemas.openxmlformats.org/officeDocument/2006/relationships/hyperlink" Target="http://www.athabascau.ca/course/ug_area/businessadmin.php" TargetMode="External"/><Relationship Id="rId1533da3e503f3f" Type="http://schemas.openxmlformats.org/officeDocument/2006/relationships/hyperlink" Target="http://www.athabascau.ca/course/ug_area/businessadmin.php" TargetMode="External"/><Relationship Id="rId1533da3e5046a0" Type="http://schemas.openxmlformats.org/officeDocument/2006/relationships/hyperlink" Target="http://www.athabascau.ca/course/ug_area/nonbusinessadm.php" TargetMode="External"/><Relationship Id="rId1533da3e504d21" Type="http://schemas.openxmlformats.org/officeDocument/2006/relationships/hyperlink" Target="http://www.athabascau.ca/course/ug_area/nonbusinessadm.php" TargetMode="External"/><Relationship Id="rId1533da3e5053a3" Type="http://schemas.openxmlformats.org/officeDocument/2006/relationships/hyperlink" Target="http://www.athabascau.ca/course/ug_area/nonbusinessadm.php" TargetMode="External"/><Relationship Id="rId1533da3e505a2d" Type="http://schemas.openxmlformats.org/officeDocument/2006/relationships/hyperlink" Target="http://www.athabascau.ca/course/ug_area/nonbusinessadm.php" TargetMode="External"/><Relationship Id="rId1533da3e5060aa" Type="http://schemas.openxmlformats.org/officeDocument/2006/relationships/hyperlink" Target="http://www.athabascau.ca/course/ug_area/nonbusinessadm.php" TargetMode="External"/><Relationship Id="rId1533da3e50671b" Type="http://schemas.openxmlformats.org/officeDocument/2006/relationships/hyperlink" Target="http://www.athabascau.ca/course/ug_area/nonbusinessadm.php" TargetMode="External"/><Relationship Id="rId1533da3e506ab1" Type="http://schemas.openxmlformats.org/officeDocument/2006/relationships/hyperlink" Target="http://www.athabascau.ca/html/syllabi/admn/admn404.htm" TargetMode="External"/><Relationship Id="rId1533da3e5073ad" Type="http://schemas.openxmlformats.org/officeDocument/2006/relationships/hyperlink" Target="http://www.athabascau.ca/html/syllabi/admn/admn404.htm" TargetMode="External"/><Relationship Id="rId1533da3e4f14a9" Type="http://schemas.openxmlformats.org/officeDocument/2006/relationships/image" Target="media/imgrId1533da3e4f14a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