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158357" name="name1533da85043d7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85043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850442b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850447e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850449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5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5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6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6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7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85047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85047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85047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7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8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5048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8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9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9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a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a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a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b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b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da8504c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504c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c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d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d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e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e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f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f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4ff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5050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850442ba" Type="http://schemas.openxmlformats.org/officeDocument/2006/relationships/hyperlink" Target="http://business.athabascau.ca/content/studentAdvisors.html" TargetMode="External"/><Relationship Id="rId1533da850447e6" Type="http://schemas.openxmlformats.org/officeDocument/2006/relationships/hyperlink" Target="http://calendar.athabascau.ca/undergrad/2009/page03_06_06.html" TargetMode="External"/><Relationship Id="rId1533da85044921" Type="http://schemas.openxmlformats.org/officeDocument/2006/relationships/hyperlink" Target="http://calendar.athabascau.ca/undergrad/2009/page12.html" TargetMode="External"/><Relationship Id="rId1533da8504593e" Type="http://schemas.openxmlformats.org/officeDocument/2006/relationships/hyperlink" Target="http://www.athabascau.ca/html/syllabi/acct/acct355.htm" TargetMode="External"/><Relationship Id="rId1533da85045fdf" Type="http://schemas.openxmlformats.org/officeDocument/2006/relationships/hyperlink" Target="http://www.athabascau.ca/html/syllabi/acct/acct356.htm" TargetMode="External"/><Relationship Id="rId1533da85046680" Type="http://schemas.openxmlformats.org/officeDocument/2006/relationships/hyperlink" Target="http://www.athabascau.ca/html/syllabi/cmis/cmis351.htm" TargetMode="External"/><Relationship Id="rId1533da85046d21" Type="http://schemas.openxmlformats.org/officeDocument/2006/relationships/hyperlink" Target="http://www.athabascau.ca/html/syllabi/fnce/fnce370.htm" TargetMode="External"/><Relationship Id="rId1533da850473c7" Type="http://schemas.openxmlformats.org/officeDocument/2006/relationships/hyperlink" Target="http://www.athabascau.ca/html/syllabi/math/math265.htm" TargetMode="External"/><Relationship Id="rId1533da850474da" Type="http://schemas.openxmlformats.org/officeDocument/2006/relationships/hyperlink" Target="http://www.athabascau.ca/html/syllabi/math/math244.htm" TargetMode="External"/><Relationship Id="rId1533da850475e3" Type="http://schemas.openxmlformats.org/officeDocument/2006/relationships/hyperlink" Target="http://www.athabascau.ca/html/syllabi/math/math270.htm" TargetMode="External"/><Relationship Id="rId1533da850479aa" Type="http://schemas.openxmlformats.org/officeDocument/2006/relationships/hyperlink" Target="http://www.athabascau.ca/html/syllabi/math/math265.htm" TargetMode="External"/><Relationship Id="rId1533da85047d9a" Type="http://schemas.openxmlformats.org/officeDocument/2006/relationships/hyperlink" Target="http://www.athabascau.ca/html/syllabi/mgsc/mgsc312.htm" TargetMode="External"/><Relationship Id="rId1533da85048448" Type="http://schemas.openxmlformats.org/officeDocument/2006/relationships/hyperlink" Target="http://www.athabascau.ca/html/syllabi/mgsc/mgsc368.htm" TargetMode="External"/><Relationship Id="rId1533da8504855a" Type="http://schemas.openxmlformats.org/officeDocument/2006/relationships/hyperlink" Target="http://www.athabascau.ca/html/syllabi/mgsc/mgsc369.htm" TargetMode="External"/><Relationship Id="rId1533da85048c21" Type="http://schemas.openxmlformats.org/officeDocument/2006/relationships/hyperlink" Target="http://www.athabascau.ca/html/syllabi/mktg/mktg396.htm" TargetMode="External"/><Relationship Id="rId1533da850492de" Type="http://schemas.openxmlformats.org/officeDocument/2006/relationships/hyperlink" Target="http://www.athabascau.ca/html/syllabi/econ/econ385.htm" TargetMode="External"/><Relationship Id="rId1533da850499b2" Type="http://schemas.openxmlformats.org/officeDocument/2006/relationships/hyperlink" Target="http://www.athabascau.ca/html/syllabi/econ/econ476.htm" TargetMode="External"/><Relationship Id="rId1533da8504a08e" Type="http://schemas.openxmlformats.org/officeDocument/2006/relationships/hyperlink" Target="http://www.athabascau.ca/html/syllabi/fnce/fnce401.htm" TargetMode="External"/><Relationship Id="rId1533da8504a761" Type="http://schemas.openxmlformats.org/officeDocument/2006/relationships/hyperlink" Target="http://www.athabascau.ca/html/syllabi/fnce/fnce403.htm" TargetMode="External"/><Relationship Id="rId1533da8504ae40" Type="http://schemas.openxmlformats.org/officeDocument/2006/relationships/hyperlink" Target="http://www.athabascau.ca/html/syllabi/fnce/fnce405.htm" TargetMode="External"/><Relationship Id="rId1533da8504b525" Type="http://schemas.openxmlformats.org/officeDocument/2006/relationships/hyperlink" Target="http://www.athabascau.ca/html/syllabi/fnce/fnce470.htm" TargetMode="External"/><Relationship Id="rId1533da8504bc0e" Type="http://schemas.openxmlformats.org/officeDocument/2006/relationships/hyperlink" Target="http://www.athabascau.ca/html/syllabi/mgsc/mgsc405.htm" TargetMode="External"/><Relationship Id="rId1533da8504c35f" Type="http://schemas.openxmlformats.org/officeDocument/2006/relationships/hyperlink" Target="http://www.athabascau.ca/course/ug_subject/list_ef.php#econ" TargetMode="External"/><Relationship Id="rId1533da8504c46f" Type="http://schemas.openxmlformats.org/officeDocument/2006/relationships/hyperlink" Target="http://www.athabascau.ca/course/ug_subject/list_ef.php#fnce" TargetMode="External"/><Relationship Id="rId1533da8504ce85" Type="http://schemas.openxmlformats.org/officeDocument/2006/relationships/hyperlink" Target="http://www.athabascau.ca/course/ug_area/businessadmin.php" TargetMode="External"/><Relationship Id="rId1533da8504d585" Type="http://schemas.openxmlformats.org/officeDocument/2006/relationships/hyperlink" Target="http://www.athabascau.ca/course/ug_area/nonbusinessadm.php" TargetMode="External"/><Relationship Id="rId1533da8504dc81" Type="http://schemas.openxmlformats.org/officeDocument/2006/relationships/hyperlink" Target="http://www.athabascau.ca/course/ug_area/nonbusinessadm.php" TargetMode="External"/><Relationship Id="rId1533da8504e379" Type="http://schemas.openxmlformats.org/officeDocument/2006/relationships/hyperlink" Target="http://www.athabascau.ca/course/ug_area/nonbusinessadm.php" TargetMode="External"/><Relationship Id="rId1533da8504ea81" Type="http://schemas.openxmlformats.org/officeDocument/2006/relationships/hyperlink" Target="http://www.athabascau.ca/course/ug_area/nonbusinessadm.php" TargetMode="External"/><Relationship Id="rId1533da8504f186" Type="http://schemas.openxmlformats.org/officeDocument/2006/relationships/hyperlink" Target="http://www.athabascau.ca/course/ug_area/nonbusinessadm.php" TargetMode="External"/><Relationship Id="rId1533da8504f89c" Type="http://schemas.openxmlformats.org/officeDocument/2006/relationships/hyperlink" Target="http://www.athabascau.ca/course/ug_area/nonbusinessadm.php" TargetMode="External"/><Relationship Id="rId1533da8504ffad" Type="http://schemas.openxmlformats.org/officeDocument/2006/relationships/hyperlink" Target="http://www.athabascau.ca/course/ug_area/nonbusinessadm.php" TargetMode="External"/><Relationship Id="rId1533da85050389" Type="http://schemas.openxmlformats.org/officeDocument/2006/relationships/hyperlink" Target="http://www.athabascau.ca/html/syllabi/admn/admn404.htm" TargetMode="External"/><Relationship Id="rId1533da85043d37" Type="http://schemas.openxmlformats.org/officeDocument/2006/relationships/image" Target="media/imgrId1533da85043d3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