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183787" name="name1531f3c3e07c8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e07c4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e080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e0852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e0863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9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9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9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9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a2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a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a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b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b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c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c6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c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d3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d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0da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e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0e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f8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Sociological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f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0fe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Sociological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02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0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0c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0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16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1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2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29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3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37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38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3e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4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4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4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4e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50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5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5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5e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5f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6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6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6e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6f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7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e177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9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9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a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e1a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e08018" Type="http://schemas.openxmlformats.org/officeDocument/2006/relationships/hyperlink" Target="../../contact_us.php" TargetMode="External"/><Relationship Id="rId1531f3c3e08521" Type="http://schemas.openxmlformats.org/officeDocument/2006/relationships/hyperlink" Target="http://calendar.athabascau.ca/undergrad/2009/page03_05_11.html" TargetMode="External"/><Relationship Id="rId1531f3c3e08639" Type="http://schemas.openxmlformats.org/officeDocument/2006/relationships/hyperlink" Target="http://calendar.athabascau.ca/undergrad/2009/page12.html" TargetMode="External"/><Relationship Id="rId1531f3c3e0962d" Type="http://schemas.openxmlformats.org/officeDocument/2006/relationships/hyperlink" Target="http://calendar.athabascau.ca/undergrad/2009/page03_05.html#english" TargetMode="External"/><Relationship Id="rId1531f3c3e09884" Type="http://schemas.openxmlformats.org/officeDocument/2006/relationships/hyperlink" Target="http://www2.athabascau.ca/course/ug_area/humanities.php" TargetMode="External"/><Relationship Id="rId1531f3c3e09c15" Type="http://schemas.openxmlformats.org/officeDocument/2006/relationships/hyperlink" Target="http://www2.athabascau.ca/course/ug_subject/rz.php#soci" TargetMode="External"/><Relationship Id="rId1531f3c3e09f71" Type="http://schemas.openxmlformats.org/officeDocument/2006/relationships/hyperlink" Target="http://www2.athabascau.ca/course/ug_area/social.php" TargetMode="External"/><Relationship Id="rId1531f3c3e0a2fd" Type="http://schemas.openxmlformats.org/officeDocument/2006/relationships/hyperlink" Target="http://www2.athabascau.ca/course/ug_subject/rz.php#soci" TargetMode="External"/><Relationship Id="rId1531f3c3e0a63e" Type="http://schemas.openxmlformats.org/officeDocument/2006/relationships/hyperlink" Target="http://www2.athabascau.ca/course/ug_area/social.php" TargetMode="External"/><Relationship Id="rId1531f3c3e0acb4" Type="http://schemas.openxmlformats.org/officeDocument/2006/relationships/hyperlink" Target="http://www2.athabascau.ca/course/ug_area/science.php" TargetMode="External"/><Relationship Id="rId1531f3c3e0b330" Type="http://schemas.openxmlformats.org/officeDocument/2006/relationships/hyperlink" Target="http://www2.athabascau.ca/course/ug_area/science.php" TargetMode="External"/><Relationship Id="rId1531f3c3e0b9ab" Type="http://schemas.openxmlformats.org/officeDocument/2006/relationships/hyperlink" Target="http://www2.athabascau.ca/course/ug_area/humanities.php" TargetMode="External"/><Relationship Id="rId1531f3c3e0c026" Type="http://schemas.openxmlformats.org/officeDocument/2006/relationships/hyperlink" Target="http://www2.athabascau.ca/course/ug_area/humanities.php" TargetMode="External"/><Relationship Id="rId1531f3c3e0c696" Type="http://schemas.openxmlformats.org/officeDocument/2006/relationships/hyperlink" Target="http://www2.athabascau.ca/course/ug_area/humanities.php" TargetMode="External"/><Relationship Id="rId1531f3c3e0cd0a" Type="http://schemas.openxmlformats.org/officeDocument/2006/relationships/hyperlink" Target="http://www2.athabascau.ca/course/ug_area/humanities.php" TargetMode="External"/><Relationship Id="rId1531f3c3e0d36c" Type="http://schemas.openxmlformats.org/officeDocument/2006/relationships/hyperlink" Target="http://www2.athabascau.ca/course/ug_area/humanities.php" TargetMode="External"/><Relationship Id="rId1531f3c3e0d9c8" Type="http://schemas.openxmlformats.org/officeDocument/2006/relationships/hyperlink" Target="http://www2.athabascau.ca/course/ug_area/humanities.php" TargetMode="External"/><Relationship Id="rId1531f3c3e0dace" Type="http://schemas.openxmlformats.org/officeDocument/2006/relationships/hyperlink" Target="http://www2.athabascau.ca/course/ug_area/social.php" TargetMode="External"/><Relationship Id="rId1531f3c3e0e13b" Type="http://schemas.openxmlformats.org/officeDocument/2006/relationships/hyperlink" Target="http://www2.athabascau.ca/course/ug_area/humanities.php" TargetMode="External"/><Relationship Id="rId1531f3c3e0e240" Type="http://schemas.openxmlformats.org/officeDocument/2006/relationships/hyperlink" Target="http://www2.athabascau.ca/course/ug_area/social.php" TargetMode="External"/><Relationship Id="rId1531f3c3e0f808" Type="http://schemas.openxmlformats.org/officeDocument/2006/relationships/hyperlink" Target="http://www2.athabascau.ca/course/ug_subject/rz.php#soci" TargetMode="External"/><Relationship Id="rId1531f3c3e0fb52" Type="http://schemas.openxmlformats.org/officeDocument/2006/relationships/hyperlink" Target="http://www2.athabascau.ca/course/ug_area/social.php" TargetMode="External"/><Relationship Id="rId1531f3c3e0feee" Type="http://schemas.openxmlformats.org/officeDocument/2006/relationships/hyperlink" Target="http://www2.athabascau.ca/course/ug_subject/rz.php#soci" TargetMode="External"/><Relationship Id="rId1531f3c3e10230" Type="http://schemas.openxmlformats.org/officeDocument/2006/relationships/hyperlink" Target="http://www2.athabascau.ca/course/ug_area/social.php" TargetMode="External"/><Relationship Id="rId1531f3c3e108af" Type="http://schemas.openxmlformats.org/officeDocument/2006/relationships/hyperlink" Target="http://www2.athabascau.ca/course/ug_area/social.php" TargetMode="External"/><Relationship Id="rId1531f3c3e10c50" Type="http://schemas.openxmlformats.org/officeDocument/2006/relationships/hyperlink" Target="http://www2.athabascau.ca/course/ug_subject/rz.php#soci" TargetMode="External"/><Relationship Id="rId1531f3c3e10f97" Type="http://schemas.openxmlformats.org/officeDocument/2006/relationships/hyperlink" Target="http://www2.athabascau.ca/course/ug_area/social.php" TargetMode="External"/><Relationship Id="rId1531f3c3e11614" Type="http://schemas.openxmlformats.org/officeDocument/2006/relationships/hyperlink" Target="http://www2.athabascau.ca/course/ug_area/social.php" TargetMode="External"/><Relationship Id="rId1531f3c3e11c99" Type="http://schemas.openxmlformats.org/officeDocument/2006/relationships/hyperlink" Target="http://www2.athabascau.ca/course/ug_area/social.php" TargetMode="External"/><Relationship Id="rId1531f3c3e12329" Type="http://schemas.openxmlformats.org/officeDocument/2006/relationships/hyperlink" Target="http://www2.athabascau.ca/course/ug_area/social.php" TargetMode="External"/><Relationship Id="rId1531f3c3e129cc" Type="http://schemas.openxmlformats.org/officeDocument/2006/relationships/hyperlink" Target="http://www2.athabascau.ca/course/ug_area/social.php" TargetMode="External"/><Relationship Id="rId1531f3c3e13072" Type="http://schemas.openxmlformats.org/officeDocument/2006/relationships/hyperlink" Target="http://www2.athabascau.ca/course/ug_area/social.php" TargetMode="External"/><Relationship Id="rId1531f3c3e1372c" Type="http://schemas.openxmlformats.org/officeDocument/2006/relationships/hyperlink" Target="http://www2.athabascau.ca/course/ug_area/humanities.php" TargetMode="External"/><Relationship Id="rId1531f3c3e13839" Type="http://schemas.openxmlformats.org/officeDocument/2006/relationships/hyperlink" Target="http://www2.athabascau.ca/course/ug_area/social.php" TargetMode="External"/><Relationship Id="rId1531f3c3e13efe" Type="http://schemas.openxmlformats.org/officeDocument/2006/relationships/hyperlink" Target="http://www2.athabascau.ca/course/ug_area/humanities.php" TargetMode="External"/><Relationship Id="rId1531f3c3e1401d" Type="http://schemas.openxmlformats.org/officeDocument/2006/relationships/hyperlink" Target="http://www2.athabascau.ca/course/ug_area/social.php" TargetMode="External"/><Relationship Id="rId1531f3c3e146f5" Type="http://schemas.openxmlformats.org/officeDocument/2006/relationships/hyperlink" Target="http://www2.athabascau.ca/course/ug_area/humanities.php" TargetMode="External"/><Relationship Id="rId1531f3c3e14805" Type="http://schemas.openxmlformats.org/officeDocument/2006/relationships/hyperlink" Target="http://www2.athabascau.ca/course/ug_area/social.php" TargetMode="External"/><Relationship Id="rId1531f3c3e14ef4" Type="http://schemas.openxmlformats.org/officeDocument/2006/relationships/hyperlink" Target="http://www2.athabascau.ca/course/ug_area/humanities.php" TargetMode="External"/><Relationship Id="rId1531f3c3e15002" Type="http://schemas.openxmlformats.org/officeDocument/2006/relationships/hyperlink" Target="http://www2.athabascau.ca/course/ug_area/social.php" TargetMode="External"/><Relationship Id="rId1531f3c3e156e3" Type="http://schemas.openxmlformats.org/officeDocument/2006/relationships/hyperlink" Target="http://www2.athabascau.ca/course/ug_area/humanities.php" TargetMode="External"/><Relationship Id="rId1531f3c3e157f3" Type="http://schemas.openxmlformats.org/officeDocument/2006/relationships/hyperlink" Target="http://www2.athabascau.ca/course/ug_area/social.php" TargetMode="External"/><Relationship Id="rId1531f3c3e15eeb" Type="http://schemas.openxmlformats.org/officeDocument/2006/relationships/hyperlink" Target="http://www2.athabascau.ca/course/ug_area/humanities.php" TargetMode="External"/><Relationship Id="rId1531f3c3e15ff4" Type="http://schemas.openxmlformats.org/officeDocument/2006/relationships/hyperlink" Target="http://www2.athabascau.ca/course/ug_area/social.php" TargetMode="External"/><Relationship Id="rId1531f3c3e166d3" Type="http://schemas.openxmlformats.org/officeDocument/2006/relationships/hyperlink" Target="http://www2.athabascau.ca/course/ug_area/humanities.php" TargetMode="External"/><Relationship Id="rId1531f3c3e167dd" Type="http://schemas.openxmlformats.org/officeDocument/2006/relationships/hyperlink" Target="http://www2.athabascau.ca/course/ug_area/social.php" TargetMode="External"/><Relationship Id="rId1531f3c3e16eb2" Type="http://schemas.openxmlformats.org/officeDocument/2006/relationships/hyperlink" Target="http://www2.athabascau.ca/course/ug_area/humanities.php" TargetMode="External"/><Relationship Id="rId1531f3c3e16fbd" Type="http://schemas.openxmlformats.org/officeDocument/2006/relationships/hyperlink" Target="http://www2.athabascau.ca/course/ug_area/social.php" TargetMode="External"/><Relationship Id="rId1531f3c3e176ba" Type="http://schemas.openxmlformats.org/officeDocument/2006/relationships/hyperlink" Target="http://www2.athabascau.ca/course/ug_area/humanities.php" TargetMode="External"/><Relationship Id="rId1531f3c3e177cf" Type="http://schemas.openxmlformats.org/officeDocument/2006/relationships/hyperlink" Target="http://www2.athabascau.ca/course/ug_area/social.php" TargetMode="External"/><Relationship Id="rId1531f3c3e1927e" Type="http://schemas.openxmlformats.org/officeDocument/2006/relationships/hyperlink" Target="http://www2.athabascau.ca/course/ug_area/social.php" TargetMode="External"/><Relationship Id="rId1531f3c3e19995" Type="http://schemas.openxmlformats.org/officeDocument/2006/relationships/hyperlink" Target="http://www2.athabascau.ca/course/ug_area/social.php" TargetMode="External"/><Relationship Id="rId1531f3c3e1a07d" Type="http://schemas.openxmlformats.org/officeDocument/2006/relationships/hyperlink" Target="http://www2.athabascau.ca/course/ug_area/social.php" TargetMode="External"/><Relationship Id="rId1531f3c3e1a78d" Type="http://schemas.openxmlformats.org/officeDocument/2006/relationships/hyperlink" Target="http://www2.athabascau.ca/course/ug_area/social.php" TargetMode="External"/><Relationship Id="rId1531f3c3e07c4a" Type="http://schemas.openxmlformats.org/officeDocument/2006/relationships/image" Target="media/imgrId1531f3c3e07c4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