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75134401" name="name1531f3c3d20691" descr="programplan2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9.jpg"/>
                          <pic:cNvPicPr/>
                        </pic:nvPicPr>
                        <pic:blipFill>
                          <a:blip r:embed="rId1531f3c3d206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675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br/>
              <w:br/>
              <w:t xml:space="preserve">Please contact </w:t>
            </w:r>
            <w:hyperlink r:id="rId1531f3c3d20a15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  <w:u w:val="single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Arts - Psychology Major - 4 Year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2009/2010 </w:t>
                  </w:r>
                  <w:hyperlink r:id="rId1531f3c3d20fb2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2009 - </w:t>
                  </w:r>
                  <w:hyperlink r:id="rId1531f3c3d210b8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Glossary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4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  <w:tc>
                <w:tcPr>
                  <w:gridSpan w:val="2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Preparatory - 100 numbered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4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85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90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294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109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W w:w="310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Comments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d2209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English Writing Requirement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d222f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d2268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MATH215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d229e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d22d6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PSYC289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d230c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d2344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PSYC290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d2379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d23e0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d2447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1f3c3d24aef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1f3c3d2515a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d257c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c3d258c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d25f2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c3d2603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d2668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c3d2679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d2841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PSYC375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d2878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d28b4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PSYC304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d28ea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Major Required – </w:t>
                  </w:r>
                  <w:hyperlink r:id="rId1531f3c3d293d9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Foundation Courses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Major Required – </w:t>
                  </w:r>
                  <w:hyperlink r:id="rId1531f3c3d29b14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Foundation Courses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Major Required – </w:t>
                  </w:r>
                  <w:hyperlink r:id="rId1531f3c3d2a25c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Foundation Courses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Major Required – </w:t>
                  </w:r>
                  <w:hyperlink r:id="rId1531f3c3d2a9a4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Foundation Courses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Major Required – </w:t>
                  </w:r>
                  <w:hyperlink r:id="rId1531f3c3d2b0db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Foundation Courses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d2d34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d2da0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d2e0d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c3d2e1d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d2e89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c3d2e9a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d2f07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c3d2f17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d2f84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c3d2f94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d3001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c3d3011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d3080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c3d3091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d3101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c3d3112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d3182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c3d3193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3d3206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c3d3217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CC0000" w:sz="7"/>
                    <w:left w:val="inset" w:color="CC0000" w:sz="7"/>
                    <w:bottom w:val="inset" w:color="CC0000" w:sz="7"/>
                    <w:right w:val="inset" w:color="CC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  <w:p/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CC0000"/>
                      <w:position w:val="-2"/>
                      <w:sz w:val="17"/>
                      <w:szCs w:val="17"/>
                    </w:rPr>
                    <w:t xml:space="preserve">
Note: Program requires 18 credits at the 400 level which must include a minimum of 12 credits within the Major.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f3c3d20a15" Type="http://schemas.openxmlformats.org/officeDocument/2006/relationships/hyperlink" Target="../../contact_us.php" TargetMode="External"/><Relationship Id="rId1531f3c3d20fb2" Type="http://schemas.openxmlformats.org/officeDocument/2006/relationships/hyperlink" Target="http://calendar.athabascau.ca/undergrad/2009/page03_05_10.html" TargetMode="External"/><Relationship Id="rId1531f3c3d210b8" Type="http://schemas.openxmlformats.org/officeDocument/2006/relationships/hyperlink" Target="http://calendar.athabascau.ca/undergrad/2009/page12.html" TargetMode="External"/><Relationship Id="rId1531f3c3d2209a" Type="http://schemas.openxmlformats.org/officeDocument/2006/relationships/hyperlink" Target="http://calendar.athabascau.ca/undergrad/2009/page03_05.html#english" TargetMode="External"/><Relationship Id="rId1531f3c3d222f5" Type="http://schemas.openxmlformats.org/officeDocument/2006/relationships/hyperlink" Target="http://www2.athabascau.ca/course/ug_area/humanities.php" TargetMode="External"/><Relationship Id="rId1531f3c3d22689" Type="http://schemas.openxmlformats.org/officeDocument/2006/relationships/hyperlink" Target="http://www.athabascau.ca/html/syllabi/math/math215.htm" TargetMode="External"/><Relationship Id="rId1531f3c3d229e0" Type="http://schemas.openxmlformats.org/officeDocument/2006/relationships/hyperlink" Target="http://www2.athabascau.ca/course/ug_area/science.php" TargetMode="External"/><Relationship Id="rId1531f3c3d22d6d" Type="http://schemas.openxmlformats.org/officeDocument/2006/relationships/hyperlink" Target="http://www.athabascau.ca/html/syllabi/psyc/psyc289.htm" TargetMode="External"/><Relationship Id="rId1531f3c3d230c6" Type="http://schemas.openxmlformats.org/officeDocument/2006/relationships/hyperlink" Target="http://www2.athabascau.ca/course/ug_area/social.php" TargetMode="External"/><Relationship Id="rId1531f3c3d2344f" Type="http://schemas.openxmlformats.org/officeDocument/2006/relationships/hyperlink" Target="http://www.athabascau.ca/html/syllabi/psyc/psyc290.htm" TargetMode="External"/><Relationship Id="rId1531f3c3d2379b" Type="http://schemas.openxmlformats.org/officeDocument/2006/relationships/hyperlink" Target="http://www2.athabascau.ca/course/ug_area/social.php" TargetMode="External"/><Relationship Id="rId1531f3c3d23e05" Type="http://schemas.openxmlformats.org/officeDocument/2006/relationships/hyperlink" Target="http://www2.athabascau.ca/course/ug_area/science.php" TargetMode="External"/><Relationship Id="rId1531f3c3d2447b" Type="http://schemas.openxmlformats.org/officeDocument/2006/relationships/hyperlink" Target="http://www2.athabascau.ca/course/ug_area/humanities.php" TargetMode="External"/><Relationship Id="rId1531f3c3d24aef" Type="http://schemas.openxmlformats.org/officeDocument/2006/relationships/hyperlink" Target="http://www2.athabascau.ca/course/ug_area/humanities.php" TargetMode="External"/><Relationship Id="rId1531f3c3d2515a" Type="http://schemas.openxmlformats.org/officeDocument/2006/relationships/hyperlink" Target="http://www2.athabascau.ca/course/ug_area/humanities.php" TargetMode="External"/><Relationship Id="rId1531f3c3d257c5" Type="http://schemas.openxmlformats.org/officeDocument/2006/relationships/hyperlink" Target="http://www2.athabascau.ca/course/ug_area/humanities.php" TargetMode="External"/><Relationship Id="rId1531f3c3d258ca" Type="http://schemas.openxmlformats.org/officeDocument/2006/relationships/hyperlink" Target="http://www2.athabascau.ca/course/ug_area/social.php" TargetMode="External"/><Relationship Id="rId1531f3c3d25f2b" Type="http://schemas.openxmlformats.org/officeDocument/2006/relationships/hyperlink" Target="http://www2.athabascau.ca/course/ug_area/humanities.php" TargetMode="External"/><Relationship Id="rId1531f3c3d26030" Type="http://schemas.openxmlformats.org/officeDocument/2006/relationships/hyperlink" Target="http://www2.athabascau.ca/course/ug_area/social.php" TargetMode="External"/><Relationship Id="rId1531f3c3d2668f" Type="http://schemas.openxmlformats.org/officeDocument/2006/relationships/hyperlink" Target="http://www2.athabascau.ca/course/ug_area/humanities.php" TargetMode="External"/><Relationship Id="rId1531f3c3d26795" Type="http://schemas.openxmlformats.org/officeDocument/2006/relationships/hyperlink" Target="http://www2.athabascau.ca/course/ug_area/social.php" TargetMode="External"/><Relationship Id="rId1531f3c3d28411" Type="http://schemas.openxmlformats.org/officeDocument/2006/relationships/hyperlink" Target="http://www.athabascau.ca/html/syllabi/psyc/psyc375.htm" TargetMode="External"/><Relationship Id="rId1531f3c3d28784" Type="http://schemas.openxmlformats.org/officeDocument/2006/relationships/hyperlink" Target="http://www2.athabascau.ca/course/ug_area/social.php" TargetMode="External"/><Relationship Id="rId1531f3c3d28b41" Type="http://schemas.openxmlformats.org/officeDocument/2006/relationships/hyperlink" Target="http://www.athabascau.ca/html/syllabi/psyc/psyc304.htm" TargetMode="External"/><Relationship Id="rId1531f3c3d28ea8" Type="http://schemas.openxmlformats.org/officeDocument/2006/relationships/hyperlink" Target="http://www2.athabascau.ca/course/ug_area/social.php" TargetMode="External"/><Relationship Id="rId1531f3c3d293d9" Type="http://schemas.openxmlformats.org/officeDocument/2006/relationships/hyperlink" Target="http://calendar.athabascau.ca/undergrad/2009/page03_05_10.html" TargetMode="External"/><Relationship Id="rId1531f3c3d29b14" Type="http://schemas.openxmlformats.org/officeDocument/2006/relationships/hyperlink" Target="http://calendar.athabascau.ca/undergrad/2009/page03_05_10.html" TargetMode="External"/><Relationship Id="rId1531f3c3d2a25c" Type="http://schemas.openxmlformats.org/officeDocument/2006/relationships/hyperlink" Target="http://calendar.athabascau.ca/undergrad/2009/page03_05_10.html" TargetMode="External"/><Relationship Id="rId1531f3c3d2a9a4" Type="http://schemas.openxmlformats.org/officeDocument/2006/relationships/hyperlink" Target="http://calendar.athabascau.ca/undergrad/2009/page03_05_10.html" TargetMode="External"/><Relationship Id="rId1531f3c3d2b0db" Type="http://schemas.openxmlformats.org/officeDocument/2006/relationships/hyperlink" Target="http://calendar.athabascau.ca/undergrad/2009/page03_05_10.html" TargetMode="External"/><Relationship Id="rId1531f3c3d2d34a" Type="http://schemas.openxmlformats.org/officeDocument/2006/relationships/hyperlink" Target="http://www2.athabascau.ca/course/ug_area/humanities.php" TargetMode="External"/><Relationship Id="rId1531f3c3d2da06" Type="http://schemas.openxmlformats.org/officeDocument/2006/relationships/hyperlink" Target="http://www2.athabascau.ca/course/ug_area/humanities.php" TargetMode="External"/><Relationship Id="rId1531f3c3d2e0d2" Type="http://schemas.openxmlformats.org/officeDocument/2006/relationships/hyperlink" Target="http://www2.athabascau.ca/course/ug_area/humanities.php" TargetMode="External"/><Relationship Id="rId1531f3c3d2e1de" Type="http://schemas.openxmlformats.org/officeDocument/2006/relationships/hyperlink" Target="http://www2.athabascau.ca/course/ug_area/social.php" TargetMode="External"/><Relationship Id="rId1531f3c3d2e89d" Type="http://schemas.openxmlformats.org/officeDocument/2006/relationships/hyperlink" Target="http://www2.athabascau.ca/course/ug_area/humanities.php" TargetMode="External"/><Relationship Id="rId1531f3c3d2e9a7" Type="http://schemas.openxmlformats.org/officeDocument/2006/relationships/hyperlink" Target="http://www2.athabascau.ca/course/ug_area/social.php" TargetMode="External"/><Relationship Id="rId1531f3c3d2f071" Type="http://schemas.openxmlformats.org/officeDocument/2006/relationships/hyperlink" Target="http://www2.athabascau.ca/course/ug_area/humanities.php" TargetMode="External"/><Relationship Id="rId1531f3c3d2f17e" Type="http://schemas.openxmlformats.org/officeDocument/2006/relationships/hyperlink" Target="http://www2.athabascau.ca/course/ug_area/social.php" TargetMode="External"/><Relationship Id="rId1531f3c3d2f843" Type="http://schemas.openxmlformats.org/officeDocument/2006/relationships/hyperlink" Target="http://www2.athabascau.ca/course/ug_area/humanities.php" TargetMode="External"/><Relationship Id="rId1531f3c3d2f94d" Type="http://schemas.openxmlformats.org/officeDocument/2006/relationships/hyperlink" Target="http://www2.athabascau.ca/course/ug_area/social.php" TargetMode="External"/><Relationship Id="rId1531f3c3d30019" Type="http://schemas.openxmlformats.org/officeDocument/2006/relationships/hyperlink" Target="http://www2.athabascau.ca/course/ug_area/humanities.php" TargetMode="External"/><Relationship Id="rId1531f3c3d3011f" Type="http://schemas.openxmlformats.org/officeDocument/2006/relationships/hyperlink" Target="http://www2.athabascau.ca/course/ug_area/social.php" TargetMode="External"/><Relationship Id="rId1531f3c3d3080d" Type="http://schemas.openxmlformats.org/officeDocument/2006/relationships/hyperlink" Target="http://www2.athabascau.ca/course/ug_area/humanities.php" TargetMode="External"/><Relationship Id="rId1531f3c3d3091d" Type="http://schemas.openxmlformats.org/officeDocument/2006/relationships/hyperlink" Target="http://www2.athabascau.ca/course/ug_area/social.php" TargetMode="External"/><Relationship Id="rId1531f3c3d31019" Type="http://schemas.openxmlformats.org/officeDocument/2006/relationships/hyperlink" Target="http://www2.athabascau.ca/course/ug_area/humanities.php" TargetMode="External"/><Relationship Id="rId1531f3c3d31125" Type="http://schemas.openxmlformats.org/officeDocument/2006/relationships/hyperlink" Target="http://www2.athabascau.ca/course/ug_area/social.php" TargetMode="External"/><Relationship Id="rId1531f3c3d3182d" Type="http://schemas.openxmlformats.org/officeDocument/2006/relationships/hyperlink" Target="http://www2.athabascau.ca/course/ug_area/humanities.php" TargetMode="External"/><Relationship Id="rId1531f3c3d31939" Type="http://schemas.openxmlformats.org/officeDocument/2006/relationships/hyperlink" Target="http://www2.athabascau.ca/course/ug_area/social.php" TargetMode="External"/><Relationship Id="rId1531f3c3d3206b" Type="http://schemas.openxmlformats.org/officeDocument/2006/relationships/hyperlink" Target="http://www2.athabascau.ca/course/ug_area/humanities.php" TargetMode="External"/><Relationship Id="rId1531f3c3d3217f" Type="http://schemas.openxmlformats.org/officeDocument/2006/relationships/hyperlink" Target="http://www2.athabascau.ca/course/ug_area/social.php" TargetMode="External"/><Relationship Id="rId1531f3c3d20654" Type="http://schemas.openxmlformats.org/officeDocument/2006/relationships/image" Target="media/imgrId1531f3c3d20654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