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8718979" name="name1531f3c3a641c0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3c3a64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c3a6459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Labour Studies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3c3a64a3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3c3a64b5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65b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65d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661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a662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665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66c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673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679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680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686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68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693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a694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6b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6c0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6c4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6c7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6cb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6ce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6d5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a6d6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6dd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a6de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6e5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a6e6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6ed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a6ee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6f5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a6f6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6fd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a6fe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705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a706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70d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a70e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715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a716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71d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a71e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725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a726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72d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a72e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735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a736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73d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a73e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745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a747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74e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a74f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756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a757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75e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a75f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766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a767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76e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a76f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776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a777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a77e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a780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c3a6459c" Type="http://schemas.openxmlformats.org/officeDocument/2006/relationships/hyperlink" Target="../../contact_us.php" TargetMode="External"/><Relationship Id="rId1531f3c3a64a32" Type="http://schemas.openxmlformats.org/officeDocument/2006/relationships/hyperlink" Target="http://calendar.athabascau.ca/undergrad/2009/page03_05_08.html" TargetMode="External"/><Relationship Id="rId1531f3c3a64b53" Type="http://schemas.openxmlformats.org/officeDocument/2006/relationships/hyperlink" Target="http://calendar.athabascau.ca/undergrad/2009/page12.html" TargetMode="External"/><Relationship Id="rId1531f3c3a65b74" Type="http://schemas.openxmlformats.org/officeDocument/2006/relationships/hyperlink" Target="http://calendar.athabascau.ca/undergrad/2009/page03_05.html#english" TargetMode="External"/><Relationship Id="rId1531f3c3a65de4" Type="http://schemas.openxmlformats.org/officeDocument/2006/relationships/hyperlink" Target="http://www2.athabascau.ca/course/ug_area/humanities.php" TargetMode="External"/><Relationship Id="rId1531f3c3a66188" Type="http://schemas.openxmlformats.org/officeDocument/2006/relationships/hyperlink" Target="http://www.athabascau.ca/html/syllabi/lbst/lbst200.htm" TargetMode="External"/><Relationship Id="rId1531f3c3a66296" Type="http://schemas.openxmlformats.org/officeDocument/2006/relationships/hyperlink" Target="http://www.athabascau.ca/html/syllabi/lbst/lbst202.htm" TargetMode="External"/><Relationship Id="rId1531f3c3a665ff" Type="http://schemas.openxmlformats.org/officeDocument/2006/relationships/hyperlink" Target="http://www2.athabascau.ca/course/ug_area/social.php" TargetMode="External"/><Relationship Id="rId1531f3c3a66cb0" Type="http://schemas.openxmlformats.org/officeDocument/2006/relationships/hyperlink" Target="http://www2.athabascau.ca/course/ug_area/science.php" TargetMode="External"/><Relationship Id="rId1531f3c3a6734a" Type="http://schemas.openxmlformats.org/officeDocument/2006/relationships/hyperlink" Target="http://www2.athabascau.ca/course/ug_area/science.php" TargetMode="External"/><Relationship Id="rId1531f3c3a679cd" Type="http://schemas.openxmlformats.org/officeDocument/2006/relationships/hyperlink" Target="http://www2.athabascau.ca/course/ug_area/humanities.php" TargetMode="External"/><Relationship Id="rId1531f3c3a6805c" Type="http://schemas.openxmlformats.org/officeDocument/2006/relationships/hyperlink" Target="http://www2.athabascau.ca/course/ug_area/humanities.php" TargetMode="External"/><Relationship Id="rId1531f3c3a686f1" Type="http://schemas.openxmlformats.org/officeDocument/2006/relationships/hyperlink" Target="http://www2.athabascau.ca/course/ug_area/humanities.php" TargetMode="External"/><Relationship Id="rId1531f3c3a68d75" Type="http://schemas.openxmlformats.org/officeDocument/2006/relationships/hyperlink" Target="http://www2.athabascau.ca/course/ug_area/humanities.php" TargetMode="External"/><Relationship Id="rId1531f3c3a693f9" Type="http://schemas.openxmlformats.org/officeDocument/2006/relationships/hyperlink" Target="http://www2.athabascau.ca/course/ug_area/humanities.php" TargetMode="External"/><Relationship Id="rId1531f3c3a694fb" Type="http://schemas.openxmlformats.org/officeDocument/2006/relationships/hyperlink" Target="http://www2.athabascau.ca/course/ug_area/social.php" TargetMode="External"/><Relationship Id="rId1531f3c3a6bd61" Type="http://schemas.openxmlformats.org/officeDocument/2006/relationships/hyperlink" Target="http://www.athabascau.ca/html/syllabi/hist/hist336.htm" TargetMode="External"/><Relationship Id="rId1531f3c3a6c0af" Type="http://schemas.openxmlformats.org/officeDocument/2006/relationships/hyperlink" Target="http://www2.athabascau.ca/course/ug_area/humanities.php" TargetMode="External"/><Relationship Id="rId1531f3c3a6c45b" Type="http://schemas.openxmlformats.org/officeDocument/2006/relationships/hyperlink" Target="http://www.athabascau.ca/html/syllabi/hist/hist336.htm" TargetMode="External"/><Relationship Id="rId1531f3c3a6c7b7" Type="http://schemas.openxmlformats.org/officeDocument/2006/relationships/hyperlink" Target="http://www2.athabascau.ca/course/ug_area/humanities.php" TargetMode="External"/><Relationship Id="rId1531f3c3a6cb6f" Type="http://schemas.openxmlformats.org/officeDocument/2006/relationships/hyperlink" Target="http://www.athabascau.ca/html/syllabi/soci/soci321.htm" TargetMode="External"/><Relationship Id="rId1531f3c3a6cedb" Type="http://schemas.openxmlformats.org/officeDocument/2006/relationships/hyperlink" Target="http://www2.athabascau.ca/course/ug_area/social.php" TargetMode="External"/><Relationship Id="rId1531f3c3a6d5b2" Type="http://schemas.openxmlformats.org/officeDocument/2006/relationships/hyperlink" Target="http://www2.athabascau.ca/course/ug_area/humanities.php" TargetMode="External"/><Relationship Id="rId1531f3c3a6d6c5" Type="http://schemas.openxmlformats.org/officeDocument/2006/relationships/hyperlink" Target="http://www2.athabascau.ca/course/ug_area/social.php" TargetMode="External"/><Relationship Id="rId1531f3c3a6ddb3" Type="http://schemas.openxmlformats.org/officeDocument/2006/relationships/hyperlink" Target="http://www2.athabascau.ca/course/ug_area/humanities.php" TargetMode="External"/><Relationship Id="rId1531f3c3a6dec8" Type="http://schemas.openxmlformats.org/officeDocument/2006/relationships/hyperlink" Target="http://www2.athabascau.ca/course/ug_area/social.php" TargetMode="External"/><Relationship Id="rId1531f3c3a6e5b3" Type="http://schemas.openxmlformats.org/officeDocument/2006/relationships/hyperlink" Target="http://www2.athabascau.ca/course/ug_area/humanities.php" TargetMode="External"/><Relationship Id="rId1531f3c3a6e6c4" Type="http://schemas.openxmlformats.org/officeDocument/2006/relationships/hyperlink" Target="http://www2.athabascau.ca/course/ug_area/social.php" TargetMode="External"/><Relationship Id="rId1531f3c3a6edbd" Type="http://schemas.openxmlformats.org/officeDocument/2006/relationships/hyperlink" Target="http://www2.athabascau.ca/course/ug_area/humanities.php" TargetMode="External"/><Relationship Id="rId1531f3c3a6eecf" Type="http://schemas.openxmlformats.org/officeDocument/2006/relationships/hyperlink" Target="http://www2.athabascau.ca/course/ug_area/social.php" TargetMode="External"/><Relationship Id="rId1531f3c3a6f5c8" Type="http://schemas.openxmlformats.org/officeDocument/2006/relationships/hyperlink" Target="http://www2.athabascau.ca/course/ug_area/humanities.php" TargetMode="External"/><Relationship Id="rId1531f3c3a6f6d8" Type="http://schemas.openxmlformats.org/officeDocument/2006/relationships/hyperlink" Target="http://www2.athabascau.ca/course/ug_area/social.php" TargetMode="External"/><Relationship Id="rId1531f3c3a6fdcd" Type="http://schemas.openxmlformats.org/officeDocument/2006/relationships/hyperlink" Target="http://www2.athabascau.ca/course/ug_area/humanities.php" TargetMode="External"/><Relationship Id="rId1531f3c3a6fee5" Type="http://schemas.openxmlformats.org/officeDocument/2006/relationships/hyperlink" Target="http://www2.athabascau.ca/course/ug_area/social.php" TargetMode="External"/><Relationship Id="rId1531f3c3a705e6" Type="http://schemas.openxmlformats.org/officeDocument/2006/relationships/hyperlink" Target="http://www2.athabascau.ca/course/ug_area/humanities.php" TargetMode="External"/><Relationship Id="rId1531f3c3a706f8" Type="http://schemas.openxmlformats.org/officeDocument/2006/relationships/hyperlink" Target="http://www2.athabascau.ca/course/ug_area/social.php" TargetMode="External"/><Relationship Id="rId1531f3c3a70dd7" Type="http://schemas.openxmlformats.org/officeDocument/2006/relationships/hyperlink" Target="http://www2.athabascau.ca/course/ug_area/humanities.php" TargetMode="External"/><Relationship Id="rId1531f3c3a70ee5" Type="http://schemas.openxmlformats.org/officeDocument/2006/relationships/hyperlink" Target="http://www2.athabascau.ca/course/ug_area/social.php" TargetMode="External"/><Relationship Id="rId1531f3c3a715c9" Type="http://schemas.openxmlformats.org/officeDocument/2006/relationships/hyperlink" Target="http://www2.athabascau.ca/course/ug_area/humanities.php" TargetMode="External"/><Relationship Id="rId1531f3c3a716d9" Type="http://schemas.openxmlformats.org/officeDocument/2006/relationships/hyperlink" Target="http://www2.athabascau.ca/course/ug_area/social.php" TargetMode="External"/><Relationship Id="rId1531f3c3a71dc9" Type="http://schemas.openxmlformats.org/officeDocument/2006/relationships/hyperlink" Target="http://www2.athabascau.ca/course/ug_area/humanities.php" TargetMode="External"/><Relationship Id="rId1531f3c3a71ed7" Type="http://schemas.openxmlformats.org/officeDocument/2006/relationships/hyperlink" Target="http://www2.athabascau.ca/course/ug_area/social.php" TargetMode="External"/><Relationship Id="rId1531f3c3a725c2" Type="http://schemas.openxmlformats.org/officeDocument/2006/relationships/hyperlink" Target="http://www2.athabascau.ca/course/ug_area/humanities.php" TargetMode="External"/><Relationship Id="rId1531f3c3a726d1" Type="http://schemas.openxmlformats.org/officeDocument/2006/relationships/hyperlink" Target="http://www2.athabascau.ca/course/ug_area/social.php" TargetMode="External"/><Relationship Id="rId1531f3c3a72dd7" Type="http://schemas.openxmlformats.org/officeDocument/2006/relationships/hyperlink" Target="http://www2.athabascau.ca/course/ug_area/humanities.php" TargetMode="External"/><Relationship Id="rId1531f3c3a72ee7" Type="http://schemas.openxmlformats.org/officeDocument/2006/relationships/hyperlink" Target="http://www2.athabascau.ca/course/ug_area/social.php" TargetMode="External"/><Relationship Id="rId1531f3c3a735d4" Type="http://schemas.openxmlformats.org/officeDocument/2006/relationships/hyperlink" Target="http://www2.athabascau.ca/course/ug_area/humanities.php" TargetMode="External"/><Relationship Id="rId1531f3c3a736ee" Type="http://schemas.openxmlformats.org/officeDocument/2006/relationships/hyperlink" Target="http://www2.athabascau.ca/course/ug_area/social.php" TargetMode="External"/><Relationship Id="rId1531f3c3a73dde" Type="http://schemas.openxmlformats.org/officeDocument/2006/relationships/hyperlink" Target="http://www2.athabascau.ca/course/ug_area/humanities.php" TargetMode="External"/><Relationship Id="rId1531f3c3a73ef6" Type="http://schemas.openxmlformats.org/officeDocument/2006/relationships/hyperlink" Target="http://www2.athabascau.ca/course/ug_area/social.php" TargetMode="External"/><Relationship Id="rId1531f3c3a745fb" Type="http://schemas.openxmlformats.org/officeDocument/2006/relationships/hyperlink" Target="http://www2.athabascau.ca/course/ug_area/humanities.php" TargetMode="External"/><Relationship Id="rId1531f3c3a74710" Type="http://schemas.openxmlformats.org/officeDocument/2006/relationships/hyperlink" Target="http://www2.athabascau.ca/course/ug_area/social.php" TargetMode="External"/><Relationship Id="rId1531f3c3a74e14" Type="http://schemas.openxmlformats.org/officeDocument/2006/relationships/hyperlink" Target="http://www2.athabascau.ca/course/ug_area/humanities.php" TargetMode="External"/><Relationship Id="rId1531f3c3a74f27" Type="http://schemas.openxmlformats.org/officeDocument/2006/relationships/hyperlink" Target="http://www2.athabascau.ca/course/ug_area/social.php" TargetMode="External"/><Relationship Id="rId1531f3c3a7562d" Type="http://schemas.openxmlformats.org/officeDocument/2006/relationships/hyperlink" Target="http://www2.athabascau.ca/course/ug_area/humanities.php" TargetMode="External"/><Relationship Id="rId1531f3c3a75767" Type="http://schemas.openxmlformats.org/officeDocument/2006/relationships/hyperlink" Target="http://www2.athabascau.ca/course/ug_area/social.php" TargetMode="External"/><Relationship Id="rId1531f3c3a75e6a" Type="http://schemas.openxmlformats.org/officeDocument/2006/relationships/hyperlink" Target="http://www2.athabascau.ca/course/ug_area/humanities.php" TargetMode="External"/><Relationship Id="rId1531f3c3a75f7f" Type="http://schemas.openxmlformats.org/officeDocument/2006/relationships/hyperlink" Target="http://www2.athabascau.ca/course/ug_area/social.php" TargetMode="External"/><Relationship Id="rId1531f3c3a766b1" Type="http://schemas.openxmlformats.org/officeDocument/2006/relationships/hyperlink" Target="http://www2.athabascau.ca/course/ug_area/humanities.php" TargetMode="External"/><Relationship Id="rId1531f3c3a767c8" Type="http://schemas.openxmlformats.org/officeDocument/2006/relationships/hyperlink" Target="http://www2.athabascau.ca/course/ug_area/social.php" TargetMode="External"/><Relationship Id="rId1531f3c3a76ebc" Type="http://schemas.openxmlformats.org/officeDocument/2006/relationships/hyperlink" Target="http://www2.athabascau.ca/course/ug_area/humanities.php" TargetMode="External"/><Relationship Id="rId1531f3c3a76fce" Type="http://schemas.openxmlformats.org/officeDocument/2006/relationships/hyperlink" Target="http://www2.athabascau.ca/course/ug_area/social.php" TargetMode="External"/><Relationship Id="rId1531f3c3a776d0" Type="http://schemas.openxmlformats.org/officeDocument/2006/relationships/hyperlink" Target="http://www2.athabascau.ca/course/ug_area/humanities.php" TargetMode="External"/><Relationship Id="rId1531f3c3a777e3" Type="http://schemas.openxmlformats.org/officeDocument/2006/relationships/hyperlink" Target="http://www2.athabascau.ca/course/ug_area/social.php" TargetMode="External"/><Relationship Id="rId1531f3c3a77ef0" Type="http://schemas.openxmlformats.org/officeDocument/2006/relationships/hyperlink" Target="http://www2.athabascau.ca/course/ug_area/humanities.php" TargetMode="External"/><Relationship Id="rId1531f3c3a78001" Type="http://schemas.openxmlformats.org/officeDocument/2006/relationships/hyperlink" Target="http://www2.athabascau.ca/course/ug_area/social.php" TargetMode="External"/><Relationship Id="rId1531f3c3a64181" Type="http://schemas.openxmlformats.org/officeDocument/2006/relationships/image" Target="media/imgrId1531f3c3a6418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