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13265" name="name1531f3c397212a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9720e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97254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9729e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3972b2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3b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3e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4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45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49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4c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50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53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57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5a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61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67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6e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75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7b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77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8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8a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90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97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9e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a2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7a3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a6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aa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ae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b2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b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b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bd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or CMIS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c4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7c5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or CMIS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c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7c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or CMIS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d4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7d5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or CMIS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dc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7dd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e4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eb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f2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7f9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7fa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02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03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0a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0b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12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13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1a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1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22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2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2a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2b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32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33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3b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3c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43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4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4b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4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54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55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5c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5d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9864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9865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972547" Type="http://schemas.openxmlformats.org/officeDocument/2006/relationships/hyperlink" Target="../../contact_us.php" TargetMode="External"/><Relationship Id="rId1531f3c39729ef" Type="http://schemas.openxmlformats.org/officeDocument/2006/relationships/hyperlink" Target="http://calendar.athabascau.ca/undergrad/2009/page03_05_07.html" TargetMode="External"/><Relationship Id="rId1531f3c3972b20" Type="http://schemas.openxmlformats.org/officeDocument/2006/relationships/hyperlink" Target="http://calendar.athabascau.ca/undergrad/2009/page12.html" TargetMode="External"/><Relationship Id="rId1531f3c3973bbe" Type="http://schemas.openxmlformats.org/officeDocument/2006/relationships/hyperlink" Target="http://calendar.athabascau.ca/undergrad/2009/page03_05.html#english" TargetMode="External"/><Relationship Id="rId1531f3c3973e2e" Type="http://schemas.openxmlformats.org/officeDocument/2006/relationships/hyperlink" Target="http://www2.athabascau.ca/course/ug_area/humanities.php" TargetMode="External"/><Relationship Id="rId1531f3c39741de" Type="http://schemas.openxmlformats.org/officeDocument/2006/relationships/hyperlink" Target="http://www.athabascau.ca/html/syllabi/comp/comp200.htm" TargetMode="External"/><Relationship Id="rId1531f3c3974557" Type="http://schemas.openxmlformats.org/officeDocument/2006/relationships/hyperlink" Target="http://www2.athabascau.ca/course/ug_area/science.php" TargetMode="External"/><Relationship Id="rId1531f3c397490c" Type="http://schemas.openxmlformats.org/officeDocument/2006/relationships/hyperlink" Target="http://www.athabascau.ca/html/syllabi/comp/comp268.htm" TargetMode="External"/><Relationship Id="rId1531f3c3974c80" Type="http://schemas.openxmlformats.org/officeDocument/2006/relationships/hyperlink" Target="http://www2.athabascau.ca/course/ug_area/science.php" TargetMode="External"/><Relationship Id="rId1531f3c3975031" Type="http://schemas.openxmlformats.org/officeDocument/2006/relationships/hyperlink" Target="http://www.athabascau.ca/html/syllabi/cmis/cmis245.htm" TargetMode="External"/><Relationship Id="rId1531f3c397539e" Type="http://schemas.openxmlformats.org/officeDocument/2006/relationships/hyperlink" Target="http://www.athabascau.ca/course/ug_area/applied.php" TargetMode="External"/><Relationship Id="rId1531f3c397574a" Type="http://schemas.openxmlformats.org/officeDocument/2006/relationships/hyperlink" Target="http://www.athabascau.ca/html/syllabi/infs/infs200.htm" TargetMode="External"/><Relationship Id="rId1531f3c3975ab4" Type="http://schemas.openxmlformats.org/officeDocument/2006/relationships/hyperlink" Target="http://www2.athabascau.ca/course/ug_area/humanities.php" TargetMode="External"/><Relationship Id="rId1531f3c3976158" Type="http://schemas.openxmlformats.org/officeDocument/2006/relationships/hyperlink" Target="http://www2.athabascau.ca/course/ug_area/humanities.php" TargetMode="External"/><Relationship Id="rId1531f3c39767fe" Type="http://schemas.openxmlformats.org/officeDocument/2006/relationships/hyperlink" Target="http://www2.athabascau.ca/course/ug_area/humanities.php" TargetMode="External"/><Relationship Id="rId1531f3c3976ea8" Type="http://schemas.openxmlformats.org/officeDocument/2006/relationships/hyperlink" Target="http://www2.athabascau.ca/course/ug_area/humanities.php" TargetMode="External"/><Relationship Id="rId1531f3c3977549" Type="http://schemas.openxmlformats.org/officeDocument/2006/relationships/hyperlink" Target="http://www2.athabascau.ca/course/ug_area/humanities.php" TargetMode="External"/><Relationship Id="rId1531f3c3977bef" Type="http://schemas.openxmlformats.org/officeDocument/2006/relationships/hyperlink" Target="http://www2.athabascau.ca/course/ug_area/humanities.php" TargetMode="External"/><Relationship Id="rId1531f3c3977d07" Type="http://schemas.openxmlformats.org/officeDocument/2006/relationships/hyperlink" Target="http://www2.athabascau.ca/course/ug_area/social.php" TargetMode="External"/><Relationship Id="rId1531f3c397839a" Type="http://schemas.openxmlformats.org/officeDocument/2006/relationships/hyperlink" Target="http://www2.athabascau.ca/course/ug_area/social.php" TargetMode="External"/><Relationship Id="rId1531f3c3978a3e" Type="http://schemas.openxmlformats.org/officeDocument/2006/relationships/hyperlink" Target="http://www2.athabascau.ca/course/ug_area/social.php" TargetMode="External"/><Relationship Id="rId1531f3c39790f1" Type="http://schemas.openxmlformats.org/officeDocument/2006/relationships/hyperlink" Target="http://www2.athabascau.ca/course/ug_area/social.php" TargetMode="External"/><Relationship Id="rId1531f3c39797ad" Type="http://schemas.openxmlformats.org/officeDocument/2006/relationships/hyperlink" Target="http://www2.athabascau.ca/course/ug_area/social.php" TargetMode="External"/><Relationship Id="rId1531f3c3979e93" Type="http://schemas.openxmlformats.org/officeDocument/2006/relationships/hyperlink" Target="http://www2.athabascau.ca/course/ug_area/social.php" TargetMode="External"/><Relationship Id="rId1531f3c397a273" Type="http://schemas.openxmlformats.org/officeDocument/2006/relationships/hyperlink" Target="http://www.athabascau.ca/html/syllabi/comp/comp314.htm" TargetMode="External"/><Relationship Id="rId1531f3c397a388" Type="http://schemas.openxmlformats.org/officeDocument/2006/relationships/hyperlink" Target="http://www.athabascau.ca/html/syllabi/comp/comp315.htm" TargetMode="External"/><Relationship Id="rId1531f3c397a6fd" Type="http://schemas.openxmlformats.org/officeDocument/2006/relationships/hyperlink" Target="http://www2.athabascau.ca/course/ug_area/science.php" TargetMode="External"/><Relationship Id="rId1531f3c397aad5" Type="http://schemas.openxmlformats.org/officeDocument/2006/relationships/hyperlink" Target="http://www.athabascau.ca/html/syllabi/comp/comp361.htm" TargetMode="External"/><Relationship Id="rId1531f3c397ae56" Type="http://schemas.openxmlformats.org/officeDocument/2006/relationships/hyperlink" Target="http://www2.athabascau.ca/course/ug_area/science.php" TargetMode="External"/><Relationship Id="rId1531f3c397b230" Type="http://schemas.openxmlformats.org/officeDocument/2006/relationships/hyperlink" Target="http://www.athabascau.ca/html/syllabi/comp/comp378.htm" TargetMode="External"/><Relationship Id="rId1531f3c397b5b2" Type="http://schemas.openxmlformats.org/officeDocument/2006/relationships/hyperlink" Target="http://www2.athabascau.ca/course/ug_area/science.php" TargetMode="External"/><Relationship Id="rId1531f3c397b987" Type="http://schemas.openxmlformats.org/officeDocument/2006/relationships/hyperlink" Target="http://www.athabascau.ca/html/syllabi/soci/soci460.htm" TargetMode="External"/><Relationship Id="rId1531f3c397bd0e" Type="http://schemas.openxmlformats.org/officeDocument/2006/relationships/hyperlink" Target="http://www2.athabascau.ca/course/ug_area/social.php" TargetMode="External"/><Relationship Id="rId1531f3c397c417" Type="http://schemas.openxmlformats.org/officeDocument/2006/relationships/hyperlink" Target="http://www.athabascau.ca/course/ug_area/applied.php" TargetMode="External"/><Relationship Id="rId1531f3c397c534" Type="http://schemas.openxmlformats.org/officeDocument/2006/relationships/hyperlink" Target="http://www2.athabascau.ca/course/ug_area/science.php" TargetMode="External"/><Relationship Id="rId1531f3c397cc39" Type="http://schemas.openxmlformats.org/officeDocument/2006/relationships/hyperlink" Target="http://www.athabascau.ca/course/ug_area/applied.php" TargetMode="External"/><Relationship Id="rId1531f3c397cd56" Type="http://schemas.openxmlformats.org/officeDocument/2006/relationships/hyperlink" Target="http://www2.athabascau.ca/course/ug_area/science.php" TargetMode="External"/><Relationship Id="rId1531f3c397d462" Type="http://schemas.openxmlformats.org/officeDocument/2006/relationships/hyperlink" Target="http://www.athabascau.ca/course/ug_area/applied.php" TargetMode="External"/><Relationship Id="rId1531f3c397d57f" Type="http://schemas.openxmlformats.org/officeDocument/2006/relationships/hyperlink" Target="http://www2.athabascau.ca/course/ug_area/science.php" TargetMode="External"/><Relationship Id="rId1531f3c397dca9" Type="http://schemas.openxmlformats.org/officeDocument/2006/relationships/hyperlink" Target="http://www.athabascau.ca/course/ug_area/applied.php" TargetMode="External"/><Relationship Id="rId1531f3c397ddc2" Type="http://schemas.openxmlformats.org/officeDocument/2006/relationships/hyperlink" Target="http://www2.athabascau.ca/course/ug_area/science.php" TargetMode="External"/><Relationship Id="rId1531f3c397e4ce" Type="http://schemas.openxmlformats.org/officeDocument/2006/relationships/hyperlink" Target="http://www2.athabascau.ca/course/ug_area/science.php" TargetMode="External"/><Relationship Id="rId1531f3c397ebd1" Type="http://schemas.openxmlformats.org/officeDocument/2006/relationships/hyperlink" Target="http://www2.athabascau.ca/course/ug_area/science.php" TargetMode="External"/><Relationship Id="rId1531f3c397f2d8" Type="http://schemas.openxmlformats.org/officeDocument/2006/relationships/hyperlink" Target="http://www2.athabascau.ca/course/ug_area/science.php" TargetMode="External"/><Relationship Id="rId1531f3c397f9e1" Type="http://schemas.openxmlformats.org/officeDocument/2006/relationships/hyperlink" Target="http://www2.athabascau.ca/course/ug_area/humanities.php" TargetMode="External"/><Relationship Id="rId1531f3c397fafa" Type="http://schemas.openxmlformats.org/officeDocument/2006/relationships/hyperlink" Target="http://www2.athabascau.ca/course/ug_area/social.php" TargetMode="External"/><Relationship Id="rId1531f3c3980205" Type="http://schemas.openxmlformats.org/officeDocument/2006/relationships/hyperlink" Target="http://www2.athabascau.ca/course/ug_area/humanities.php" TargetMode="External"/><Relationship Id="rId1531f3c398031d" Type="http://schemas.openxmlformats.org/officeDocument/2006/relationships/hyperlink" Target="http://www2.athabascau.ca/course/ug_area/social.php" TargetMode="External"/><Relationship Id="rId1531f3c3980a28" Type="http://schemas.openxmlformats.org/officeDocument/2006/relationships/hyperlink" Target="http://www2.athabascau.ca/course/ug_area/humanities.php" TargetMode="External"/><Relationship Id="rId1531f3c3980b38" Type="http://schemas.openxmlformats.org/officeDocument/2006/relationships/hyperlink" Target="http://www2.athabascau.ca/course/ug_area/social.php" TargetMode="External"/><Relationship Id="rId1531f3c3981244" Type="http://schemas.openxmlformats.org/officeDocument/2006/relationships/hyperlink" Target="http://www2.athabascau.ca/course/ug_area/humanities.php" TargetMode="External"/><Relationship Id="rId1531f3c3981355" Type="http://schemas.openxmlformats.org/officeDocument/2006/relationships/hyperlink" Target="http://www2.athabascau.ca/course/ug_area/social.php" TargetMode="External"/><Relationship Id="rId1531f3c3981a66" Type="http://schemas.openxmlformats.org/officeDocument/2006/relationships/hyperlink" Target="http://www2.athabascau.ca/course/ug_area/humanities.php" TargetMode="External"/><Relationship Id="rId1531f3c3981b79" Type="http://schemas.openxmlformats.org/officeDocument/2006/relationships/hyperlink" Target="http://www2.athabascau.ca/course/ug_area/social.php" TargetMode="External"/><Relationship Id="rId1531f3c3982286" Type="http://schemas.openxmlformats.org/officeDocument/2006/relationships/hyperlink" Target="http://www2.athabascau.ca/course/ug_area/humanities.php" TargetMode="External"/><Relationship Id="rId1531f3c398239a" Type="http://schemas.openxmlformats.org/officeDocument/2006/relationships/hyperlink" Target="http://www2.athabascau.ca/course/ug_area/social.php" TargetMode="External"/><Relationship Id="rId1531f3c3982ac0" Type="http://schemas.openxmlformats.org/officeDocument/2006/relationships/hyperlink" Target="http://www2.athabascau.ca/course/ug_area/humanities.php" TargetMode="External"/><Relationship Id="rId1531f3c3982bd2" Type="http://schemas.openxmlformats.org/officeDocument/2006/relationships/hyperlink" Target="http://www2.athabascau.ca/course/ug_area/social.php" TargetMode="External"/><Relationship Id="rId1531f3c39832e5" Type="http://schemas.openxmlformats.org/officeDocument/2006/relationships/hyperlink" Target="http://www2.athabascau.ca/course/ug_area/humanities.php" TargetMode="External"/><Relationship Id="rId1531f3c39833f8" Type="http://schemas.openxmlformats.org/officeDocument/2006/relationships/hyperlink" Target="http://www2.athabascau.ca/course/ug_area/social.php" TargetMode="External"/><Relationship Id="rId1531f3c3983b2a" Type="http://schemas.openxmlformats.org/officeDocument/2006/relationships/hyperlink" Target="http://www2.athabascau.ca/course/ug_area/humanities.php" TargetMode="External"/><Relationship Id="rId1531f3c3983c44" Type="http://schemas.openxmlformats.org/officeDocument/2006/relationships/hyperlink" Target="http://www2.athabascau.ca/course/ug_area/social.php" TargetMode="External"/><Relationship Id="rId1531f3c3984366" Type="http://schemas.openxmlformats.org/officeDocument/2006/relationships/hyperlink" Target="http://www2.athabascau.ca/course/ug_area/humanities.php" TargetMode="External"/><Relationship Id="rId1531f3c3984485" Type="http://schemas.openxmlformats.org/officeDocument/2006/relationships/hyperlink" Target="http://www2.athabascau.ca/course/ug_area/social.php" TargetMode="External"/><Relationship Id="rId1531f3c3984bc4" Type="http://schemas.openxmlformats.org/officeDocument/2006/relationships/hyperlink" Target="http://www2.athabascau.ca/course/ug_area/humanities.php" TargetMode="External"/><Relationship Id="rId1531f3c3984cde" Type="http://schemas.openxmlformats.org/officeDocument/2006/relationships/hyperlink" Target="http://www2.athabascau.ca/course/ug_area/social.php" TargetMode="External"/><Relationship Id="rId1531f3c3985413" Type="http://schemas.openxmlformats.org/officeDocument/2006/relationships/hyperlink" Target="http://www2.athabascau.ca/course/ug_area/humanities.php" TargetMode="External"/><Relationship Id="rId1531f3c398552a" Type="http://schemas.openxmlformats.org/officeDocument/2006/relationships/hyperlink" Target="http://www2.athabascau.ca/course/ug_area/social.php" TargetMode="External"/><Relationship Id="rId1531f3c3985c55" Type="http://schemas.openxmlformats.org/officeDocument/2006/relationships/hyperlink" Target="http://www2.athabascau.ca/course/ug_area/humanities.php" TargetMode="External"/><Relationship Id="rId1531f3c3985d6c" Type="http://schemas.openxmlformats.org/officeDocument/2006/relationships/hyperlink" Target="http://www2.athabascau.ca/course/ug_area/social.php" TargetMode="External"/><Relationship Id="rId1531f3c39864a5" Type="http://schemas.openxmlformats.org/officeDocument/2006/relationships/hyperlink" Target="http://www2.athabascau.ca/course/ug_area/humanities.php" TargetMode="External"/><Relationship Id="rId1531f3c39865e8" Type="http://schemas.openxmlformats.org/officeDocument/2006/relationships/hyperlink" Target="http://www2.athabascau.ca/course/ug_area/social.php" TargetMode="External"/><Relationship Id="rId1531f3c39720ee" Type="http://schemas.openxmlformats.org/officeDocument/2006/relationships/image" Target="media/imgrId1531f3c39720e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